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9C1A" w14:textId="77777777" w:rsidR="00071A24" w:rsidRDefault="00000000">
      <w:pPr>
        <w:spacing w:before="16" w:line="242" w:lineRule="auto"/>
        <w:ind w:left="399" w:right="399"/>
        <w:jc w:val="center"/>
        <w:rPr>
          <w:sz w:val="48"/>
          <w:szCs w:val="48"/>
        </w:rPr>
      </w:pPr>
      <w:r>
        <w:rPr>
          <w:w w:val="99"/>
          <w:sz w:val="48"/>
          <w:szCs w:val="48"/>
        </w:rPr>
        <w:t>Implementing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Fault-Tolerant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Distributed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Systems with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Azure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Service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Fabric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and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.NET</w:t>
      </w:r>
      <w:r>
        <w:rPr>
          <w:sz w:val="48"/>
          <w:szCs w:val="48"/>
        </w:rPr>
        <w:t xml:space="preserve"> </w:t>
      </w:r>
      <w:r>
        <w:rPr>
          <w:w w:val="99"/>
          <w:sz w:val="48"/>
          <w:szCs w:val="48"/>
        </w:rPr>
        <w:t>Core</w:t>
      </w:r>
    </w:p>
    <w:p w14:paraId="0A8C4F57" w14:textId="77777777" w:rsidR="00071A24" w:rsidRDefault="00071A24">
      <w:pPr>
        <w:spacing w:before="3" w:line="100" w:lineRule="exact"/>
        <w:rPr>
          <w:sz w:val="11"/>
          <w:szCs w:val="11"/>
        </w:rPr>
      </w:pPr>
    </w:p>
    <w:p w14:paraId="43CC716E" w14:textId="77777777" w:rsidR="00071A24" w:rsidRDefault="00071A24">
      <w:pPr>
        <w:spacing w:line="200" w:lineRule="exact"/>
      </w:pPr>
    </w:p>
    <w:p w14:paraId="152864FA" w14:textId="77777777" w:rsidR="00071A24" w:rsidRPr="006A1C5E" w:rsidRDefault="00000000" w:rsidP="006A1C5E">
      <w:pPr>
        <w:spacing w:after="0"/>
        <w:ind w:left="4106" w:right="4106"/>
        <w:jc w:val="center"/>
        <w:rPr>
          <w:b/>
          <w:bCs/>
          <w:szCs w:val="20"/>
        </w:rPr>
      </w:pPr>
      <w:r w:rsidRPr="006A1C5E">
        <w:rPr>
          <w:b/>
          <w:bCs/>
          <w:w w:val="99"/>
          <w:szCs w:val="20"/>
        </w:rPr>
        <w:t>Sai</w:t>
      </w:r>
      <w:r w:rsidRPr="006A1C5E">
        <w:rPr>
          <w:b/>
          <w:bCs/>
          <w:szCs w:val="20"/>
        </w:rPr>
        <w:t xml:space="preserve"> </w:t>
      </w:r>
      <w:r w:rsidRPr="006A1C5E">
        <w:rPr>
          <w:b/>
          <w:bCs/>
          <w:w w:val="99"/>
          <w:szCs w:val="20"/>
        </w:rPr>
        <w:t>Vaibhav</w:t>
      </w:r>
      <w:r w:rsidRPr="006A1C5E">
        <w:rPr>
          <w:b/>
          <w:bCs/>
          <w:szCs w:val="20"/>
        </w:rPr>
        <w:t xml:space="preserve"> </w:t>
      </w:r>
      <w:proofErr w:type="spellStart"/>
      <w:r w:rsidRPr="006A1C5E">
        <w:rPr>
          <w:b/>
          <w:bCs/>
          <w:w w:val="99"/>
          <w:szCs w:val="20"/>
        </w:rPr>
        <w:t>Medavarapu</w:t>
      </w:r>
      <w:proofErr w:type="spellEnd"/>
    </w:p>
    <w:p w14:paraId="49B68065" w14:textId="66D5A85E" w:rsidR="00071A24" w:rsidRPr="00822270" w:rsidRDefault="006A1C5E" w:rsidP="006A1C5E">
      <w:pPr>
        <w:spacing w:before="15" w:after="0"/>
        <w:ind w:left="3898" w:right="3898"/>
        <w:jc w:val="center"/>
        <w:rPr>
          <w:i/>
          <w:iCs/>
        </w:rPr>
      </w:pPr>
      <w:r w:rsidRPr="00822270">
        <w:rPr>
          <w:i/>
          <w:iCs/>
        </w:rPr>
        <w:t xml:space="preserve">Email: </w:t>
      </w:r>
      <w:r w:rsidR="00EF3265" w:rsidRPr="00822270">
        <w:rPr>
          <w:i/>
          <w:iCs/>
        </w:rPr>
        <w:t xml:space="preserve">Vaibhav.medavarapu@gmail.com </w:t>
      </w:r>
    </w:p>
    <w:p w14:paraId="796877A8" w14:textId="77777777" w:rsidR="00071A24" w:rsidRDefault="00071A24" w:rsidP="006A1C5E">
      <w:pPr>
        <w:spacing w:after="0" w:line="200" w:lineRule="exact"/>
      </w:pPr>
    </w:p>
    <w:p w14:paraId="37C3677C" w14:textId="77777777" w:rsidR="00071A24" w:rsidRDefault="00071A24">
      <w:pPr>
        <w:spacing w:before="13" w:line="240" w:lineRule="exact"/>
        <w:rPr>
          <w:sz w:val="24"/>
        </w:rPr>
        <w:sectPr w:rsidR="00071A24" w:rsidSect="0014746B"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418" w:right="851" w:bottom="1418" w:left="851" w:header="720" w:footer="720" w:gutter="0"/>
          <w:cols w:space="720"/>
          <w:titlePg/>
          <w:docGrid w:linePitch="272"/>
        </w:sectPr>
      </w:pPr>
    </w:p>
    <w:p w14:paraId="2C81D77A" w14:textId="77777777" w:rsidR="006A1C5E" w:rsidRPr="00222ED2" w:rsidRDefault="006A1C5E" w:rsidP="006A1C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sz w:val="24"/>
        </w:rPr>
      </w:pPr>
      <w:bookmarkStart w:id="40" w:name="_Hlk175532463"/>
      <w:r w:rsidRPr="00222ED2">
        <w:rPr>
          <w:b/>
          <w:iCs/>
          <w:sz w:val="24"/>
        </w:rPr>
        <w:t>Abstract</w:t>
      </w:r>
    </w:p>
    <w:tbl>
      <w:tblPr>
        <w:tblW w:w="105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AEFFA"/>
        <w:tblLayout w:type="fixed"/>
        <w:tblLook w:val="0600" w:firstRow="0" w:lastRow="0" w:firstColumn="0" w:lastColumn="0" w:noHBand="1" w:noVBand="1"/>
      </w:tblPr>
      <w:tblGrid>
        <w:gridCol w:w="10543"/>
      </w:tblGrid>
      <w:tr w:rsidR="006A1C5E" w:rsidRPr="00C562A8" w14:paraId="4774E999" w14:textId="77777777" w:rsidTr="00A02993">
        <w:trPr>
          <w:trHeight w:val="973"/>
        </w:trPr>
        <w:tc>
          <w:tcPr>
            <w:tcW w:w="10543" w:type="dxa"/>
            <w:shd w:val="clear" w:color="auto" w:fill="DAEF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24D0" w14:textId="77777777" w:rsidR="006A1C5E" w:rsidRPr="00100BB3" w:rsidRDefault="006A1C5E" w:rsidP="00A02993">
            <w:pPr>
              <w:pStyle w:val="Abstract"/>
              <w:ind w:firstLine="0"/>
              <w:rPr>
                <w:rFonts w:hAnsi="Book Antiqua"/>
                <w:b w:val="0"/>
                <w:bCs w:val="0"/>
                <w:sz w:val="20"/>
                <w:szCs w:val="20"/>
              </w:rPr>
            </w:pP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Fault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tolerance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is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critical</w:t>
            </w:r>
            <w:proofErr w:type="gramEnd"/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in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distributed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systems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to ensure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high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availability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and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reliability.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proofErr w:type="gramStart"/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Azure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Service</w:t>
            </w:r>
            <w:proofErr w:type="gramEnd"/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Fabric, combined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with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.NET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Core,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provides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robust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platform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for developing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fault-tolerant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distributed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applications.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This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 xml:space="preserve">paper </w:t>
            </w:r>
            <w:proofErr w:type="gramStart"/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explores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the</w:t>
            </w:r>
            <w:proofErr w:type="gramEnd"/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implementation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of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such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systems,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highlighting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the architecture,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design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patterns,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and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practical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aspects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of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deploying fault-tolerant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services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using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these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technologies.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Through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series of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experiments,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we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demonstrate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effectiveness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of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various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 xml:space="preserve">fault- </w:t>
            </w:r>
            <w:proofErr w:type="gramStart"/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tolerance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strategies</w:t>
            </w:r>
            <w:proofErr w:type="gramEnd"/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and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provide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insights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into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their</w:t>
            </w:r>
            <w:r w:rsidRPr="00100BB3"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100BB3">
              <w:rPr>
                <w:rFonts w:eastAsia="Times New Roman"/>
                <w:b w:val="0"/>
                <w:bCs w:val="0"/>
                <w:w w:val="99"/>
                <w:sz w:val="20"/>
                <w:szCs w:val="20"/>
              </w:rPr>
              <w:t>performance implications.</w:t>
            </w:r>
            <w:r w:rsidRPr="00100BB3">
              <w:rPr>
                <w:rFonts w:hAnsi="Book Antiqu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bookmarkEnd w:id="40"/>
    </w:tbl>
    <w:p w14:paraId="5E65D8D6" w14:textId="4DCC2A5C" w:rsidR="00071A24" w:rsidRPr="006A1C5E" w:rsidRDefault="00071A24" w:rsidP="006A1C5E">
      <w:pPr>
        <w:spacing w:before="52" w:line="200" w:lineRule="exact"/>
        <w:ind w:left="0" w:right="-31" w:firstLine="0"/>
        <w:rPr>
          <w:b/>
          <w:bCs/>
          <w:sz w:val="24"/>
        </w:rPr>
      </w:pPr>
    </w:p>
    <w:p w14:paraId="1D2C6CA3" w14:textId="4F14A308" w:rsidR="00071A24" w:rsidRPr="006A1C5E" w:rsidRDefault="00000000" w:rsidP="006A1C5E">
      <w:pPr>
        <w:spacing w:line="180" w:lineRule="exact"/>
        <w:ind w:right="-34"/>
        <w:rPr>
          <w:szCs w:val="20"/>
        </w:rPr>
      </w:pPr>
      <w:r w:rsidRPr="006A1C5E">
        <w:rPr>
          <w:b/>
          <w:bCs/>
          <w:w w:val="99"/>
          <w:sz w:val="24"/>
        </w:rPr>
        <w:t>Index</w:t>
      </w:r>
      <w:r w:rsidRPr="006A1C5E">
        <w:rPr>
          <w:b/>
          <w:bCs/>
          <w:sz w:val="24"/>
        </w:rPr>
        <w:t xml:space="preserve"> </w:t>
      </w:r>
      <w:r w:rsidRPr="006A1C5E">
        <w:rPr>
          <w:b/>
          <w:bCs/>
          <w:w w:val="99"/>
          <w:sz w:val="24"/>
        </w:rPr>
        <w:t>Terms</w:t>
      </w:r>
      <w:r w:rsidRPr="006A1C5E">
        <w:rPr>
          <w:w w:val="99"/>
          <w:szCs w:val="20"/>
        </w:rPr>
        <w:t>—Azure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Availability</w:t>
      </w:r>
    </w:p>
    <w:p w14:paraId="15658C27" w14:textId="77777777" w:rsidR="006A1C5E" w:rsidRPr="006A1C5E" w:rsidRDefault="006A1C5E">
      <w:pPr>
        <w:spacing w:before="4" w:line="160" w:lineRule="exact"/>
        <w:rPr>
          <w:szCs w:val="20"/>
        </w:rPr>
        <w:sectPr w:rsidR="006A1C5E" w:rsidRPr="006A1C5E" w:rsidSect="0014746B">
          <w:type w:val="continuous"/>
          <w:pgSz w:w="12240" w:h="15840" w:code="1"/>
          <w:pgMar w:top="1418" w:right="851" w:bottom="1418" w:left="851" w:header="720" w:footer="720" w:gutter="0"/>
          <w:cols w:space="239"/>
        </w:sectPr>
      </w:pPr>
    </w:p>
    <w:p w14:paraId="4C507232" w14:textId="77777777" w:rsidR="00071A24" w:rsidRPr="006A1C5E" w:rsidRDefault="00071A24">
      <w:pPr>
        <w:spacing w:before="4" w:line="160" w:lineRule="exact"/>
        <w:rPr>
          <w:szCs w:val="20"/>
        </w:rPr>
      </w:pPr>
    </w:p>
    <w:p w14:paraId="4539BEDB" w14:textId="54871B92" w:rsidR="00071A24" w:rsidRPr="006A1C5E" w:rsidRDefault="006A1C5E" w:rsidP="006A1C5E">
      <w:pPr>
        <w:ind w:right="1698"/>
        <w:rPr>
          <w:b/>
          <w:bCs/>
          <w:sz w:val="24"/>
        </w:rPr>
      </w:pPr>
      <w:r w:rsidRPr="006A1C5E">
        <w:rPr>
          <w:b/>
          <w:bCs/>
          <w:w w:val="99"/>
          <w:sz w:val="24"/>
        </w:rPr>
        <w:t>Introduction</w:t>
      </w:r>
    </w:p>
    <w:p w14:paraId="535BB777" w14:textId="77777777" w:rsidR="00071A24" w:rsidRPr="006A1C5E" w:rsidRDefault="00000000" w:rsidP="006A1C5E">
      <w:pPr>
        <w:spacing w:before="67"/>
        <w:ind w:right="-34"/>
        <w:rPr>
          <w:szCs w:val="20"/>
        </w:rPr>
      </w:pPr>
      <w:proofErr w:type="gramStart"/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modern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computing,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integral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 achieving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scalability,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reliability,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availability.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Distributed </w:t>
      </w:r>
      <w:proofErr w:type="gramStart"/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consist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multiple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interconnected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components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 communicate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coordinate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their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actions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passing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mes</w:t>
      </w:r>
      <w:proofErr w:type="spellEnd"/>
      <w:r w:rsidRPr="006A1C5E">
        <w:rPr>
          <w:w w:val="99"/>
          <w:szCs w:val="20"/>
        </w:rPr>
        <w:t>- sages.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essential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large-scale applications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workloads across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multiple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thus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preventing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single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point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 failure.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ensures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services </w:t>
      </w:r>
      <w:proofErr w:type="gramStart"/>
      <w:r w:rsidRPr="006A1C5E">
        <w:rPr>
          <w:w w:val="99"/>
          <w:szCs w:val="20"/>
        </w:rPr>
        <w:t>remain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operational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despite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 reliability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satisfaction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[1].</w:t>
      </w:r>
    </w:p>
    <w:p w14:paraId="382CA51B" w14:textId="08AAFF52" w:rsidR="00071A24" w:rsidRPr="006A1C5E" w:rsidRDefault="00000000" w:rsidP="00D550D0">
      <w:pPr>
        <w:spacing w:line="220" w:lineRule="exact"/>
        <w:ind w:left="0" w:right="-35" w:firstLine="0"/>
        <w:rPr>
          <w:szCs w:val="20"/>
        </w:rPr>
      </w:pP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sim-</w:t>
      </w:r>
      <w:proofErr w:type="spellStart"/>
      <w:proofErr w:type="gramStart"/>
      <w:r w:rsidRPr="006A1C5E">
        <w:rPr>
          <w:w w:val="99"/>
          <w:szCs w:val="20"/>
        </w:rPr>
        <w:t>plifies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managing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reliable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applica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tions</w:t>
      </w:r>
      <w:proofErr w:type="spellEnd"/>
      <w:r w:rsidRPr="006A1C5E">
        <w:rPr>
          <w:w w:val="99"/>
          <w:szCs w:val="20"/>
        </w:rPr>
        <w:t>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sophisticated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runtime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managing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ensuring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their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availability, reliability,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scalability.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supports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various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architectures,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including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containers, which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essential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modern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development.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This </w:t>
      </w:r>
      <w:proofErr w:type="gramStart"/>
      <w:r w:rsidRPr="006A1C5E">
        <w:rPr>
          <w:w w:val="99"/>
          <w:szCs w:val="20"/>
        </w:rPr>
        <w:t>flexibility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allows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choose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architecture 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their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while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ensuring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 resilient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available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[2].</w:t>
      </w:r>
    </w:p>
    <w:p w14:paraId="1B345D54" w14:textId="4CB2F96F" w:rsidR="00071A24" w:rsidRPr="006A1C5E" w:rsidRDefault="00000000" w:rsidP="00F26C06">
      <w:pPr>
        <w:spacing w:line="220" w:lineRule="exact"/>
        <w:ind w:left="0" w:right="-35" w:firstLine="0"/>
        <w:rPr>
          <w:szCs w:val="20"/>
        </w:rPr>
      </w:pPr>
      <w:proofErr w:type="gramStart"/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proofErr w:type="gram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cross-platform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offers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extensive</w:t>
      </w:r>
      <w:r w:rsidR="00F26C06">
        <w:rPr>
          <w:szCs w:val="20"/>
        </w:rPr>
        <w:t xml:space="preserve"> </w:t>
      </w:r>
      <w:r w:rsidRPr="006A1C5E">
        <w:rPr>
          <w:w w:val="99"/>
          <w:szCs w:val="20"/>
        </w:rPr>
        <w:t>support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creating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</w:t>
      </w:r>
      <w:proofErr w:type="gramEnd"/>
      <w:r w:rsidRPr="006A1C5E">
        <w:rPr>
          <w:w w:val="99"/>
          <w:szCs w:val="20"/>
        </w:rPr>
        <w:t xml:space="preserve"> </w:t>
      </w:r>
      <w:r w:rsidRPr="006A1C5E">
        <w:rPr>
          <w:w w:val="99"/>
          <w:szCs w:val="20"/>
        </w:rPr>
        <w:t>open-source,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high-performance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framework,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allows developers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run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multiple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op- </w:t>
      </w:r>
      <w:proofErr w:type="spellStart"/>
      <w:r w:rsidRPr="006A1C5E">
        <w:rPr>
          <w:w w:val="99"/>
          <w:szCs w:val="20"/>
        </w:rPr>
        <w:t>erating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including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Windows,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macOS,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Linux.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This cross-platform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capability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crucial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developing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distributed </w:t>
      </w:r>
      <w:proofErr w:type="gramStart"/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operate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heterogeneous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environments.</w:t>
      </w:r>
    </w:p>
    <w:p w14:paraId="42ED1012" w14:textId="0917FEA7" w:rsidR="00071A24" w:rsidRPr="006A1C5E" w:rsidRDefault="00000000" w:rsidP="00F26C06">
      <w:pPr>
        <w:ind w:right="-34"/>
        <w:rPr>
          <w:szCs w:val="20"/>
        </w:rPr>
      </w:pPr>
      <w:proofErr w:type="gramStart"/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rich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libraries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tools 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facilitate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high-performance 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[3].</w:t>
      </w:r>
    </w:p>
    <w:p w14:paraId="3DC5DA91" w14:textId="70855D2B" w:rsidR="00071A24" w:rsidRPr="006A1C5E" w:rsidRDefault="00000000" w:rsidP="00F26C06">
      <w:pPr>
        <w:spacing w:line="220" w:lineRule="exact"/>
        <w:ind w:right="-35"/>
        <w:rPr>
          <w:szCs w:val="20"/>
        </w:rPr>
      </w:pPr>
      <w:proofErr w:type="gramStart"/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paper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examines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synergy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between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="00F26C06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implementing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dis- tributed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systems.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explore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how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features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 xml:space="preserve">Azure </w:t>
      </w:r>
      <w:proofErr w:type="gramStart"/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proofErr w:type="gram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such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</w:p>
    <w:p w14:paraId="6A5ED2A7" w14:textId="73BE6C96" w:rsidR="00071A24" w:rsidRPr="006A1C5E" w:rsidRDefault="00000000">
      <w:pPr>
        <w:spacing w:before="26"/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replication,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leveraged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applica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tions</w:t>
      </w:r>
      <w:proofErr w:type="spellEnd"/>
      <w:r w:rsidRPr="006A1C5E">
        <w:rPr>
          <w:w w:val="99"/>
          <w:szCs w:val="20"/>
        </w:rPr>
        <w:t>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Additionally,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discuss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how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performance </w:t>
      </w:r>
      <w:proofErr w:type="gramStart"/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cross</w:t>
      </w:r>
      <w:proofErr w:type="gramEnd"/>
      <w:r w:rsidRPr="006A1C5E">
        <w:rPr>
          <w:w w:val="99"/>
          <w:szCs w:val="20"/>
        </w:rPr>
        <w:t>-platform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capabilities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contribute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robustness 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goal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paper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 insights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practical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guidance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engineers looking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 technologies.</w:t>
      </w:r>
    </w:p>
    <w:p w14:paraId="52C432AC" w14:textId="77777777" w:rsidR="00071A24" w:rsidRPr="006A1C5E" w:rsidRDefault="00000000" w:rsidP="00F26C06">
      <w:pPr>
        <w:spacing w:before="2"/>
        <w:ind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achieve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this,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first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review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related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work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 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highlighting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traditional approaches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advancements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cloud-based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 tolerance.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Next,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present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our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experimental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setup,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where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we </w:t>
      </w:r>
      <w:proofErr w:type="gramStart"/>
      <w:r w:rsidRPr="006A1C5E">
        <w:rPr>
          <w:w w:val="99"/>
          <w:szCs w:val="20"/>
        </w:rPr>
        <w:t>implement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sample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Service </w:t>
      </w:r>
      <w:r w:rsidRPr="006A1C5E">
        <w:rPr>
          <w:w w:val="99"/>
          <w:szCs w:val="20"/>
        </w:rPr>
        <w:lastRenderedPageBreak/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simulate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various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scenarios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 evaluate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measure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key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performance metrics.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results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analyzed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 discussed,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providing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valuable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insights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effectiveness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of </w:t>
      </w:r>
      <w:proofErr w:type="gramStart"/>
      <w:r w:rsidRPr="006A1C5E">
        <w:rPr>
          <w:w w:val="99"/>
          <w:szCs w:val="20"/>
        </w:rPr>
        <w:t>different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proofErr w:type="gramEnd"/>
      <w:r w:rsidRPr="006A1C5E">
        <w:rPr>
          <w:w w:val="99"/>
          <w:szCs w:val="20"/>
        </w:rPr>
        <w:t>-tolerance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strategies.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Finally,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conclude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 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summary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our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findings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suggestions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future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 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area.</w:t>
      </w:r>
    </w:p>
    <w:p w14:paraId="5A34FD06" w14:textId="79F09996" w:rsidR="00071A24" w:rsidRPr="006A1C5E" w:rsidRDefault="00000000" w:rsidP="00F26C06">
      <w:pPr>
        <w:spacing w:before="2"/>
        <w:ind w:right="85" w:firstLine="0"/>
        <w:rPr>
          <w:szCs w:val="20"/>
        </w:rPr>
      </w:pPr>
      <w:r w:rsidRPr="006A1C5E">
        <w:rPr>
          <w:w w:val="99"/>
          <w:szCs w:val="20"/>
        </w:rPr>
        <w:t>Overall,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aims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demonstrate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combination 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provides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powerful </w:t>
      </w:r>
      <w:proofErr w:type="gramStart"/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flexible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 systems.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By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leveraging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features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technologies, developers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create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 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performant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ensuring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 availability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reliability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production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environments.</w:t>
      </w:r>
    </w:p>
    <w:p w14:paraId="3DDBC63E" w14:textId="17DC4FDD" w:rsidR="00071A24" w:rsidRPr="00F26C06" w:rsidRDefault="00F26C06" w:rsidP="00F26C06">
      <w:pPr>
        <w:ind w:left="0" w:firstLine="0"/>
        <w:rPr>
          <w:b/>
          <w:bCs/>
          <w:sz w:val="24"/>
        </w:rPr>
      </w:pPr>
      <w:r w:rsidRPr="00F26C06">
        <w:rPr>
          <w:b/>
          <w:bCs/>
          <w:w w:val="99"/>
          <w:sz w:val="24"/>
        </w:rPr>
        <w:t>Related</w:t>
      </w:r>
      <w:r w:rsidRPr="00F26C06">
        <w:rPr>
          <w:b/>
          <w:bCs/>
          <w:sz w:val="24"/>
        </w:rPr>
        <w:t xml:space="preserve"> </w:t>
      </w:r>
      <w:r w:rsidRPr="00F26C06">
        <w:rPr>
          <w:b/>
          <w:bCs/>
          <w:w w:val="99"/>
          <w:sz w:val="24"/>
        </w:rPr>
        <w:t>Work</w:t>
      </w:r>
    </w:p>
    <w:p w14:paraId="411CB986" w14:textId="77777777" w:rsidR="00F26C06" w:rsidRDefault="00000000" w:rsidP="00F26C06">
      <w:pPr>
        <w:spacing w:before="86"/>
        <w:ind w:right="85" w:firstLine="0"/>
        <w:rPr>
          <w:szCs w:val="20"/>
        </w:rPr>
      </w:pP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been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significant research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many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years.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Traditional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approaches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fault </w:t>
      </w:r>
      <w:proofErr w:type="gramStart"/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include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redundancy,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checkpointing,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consensus algorithms.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Redundancy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involves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replicating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components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or data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component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another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take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over. Checkpointing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periodically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saves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 it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restored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after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Consensus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algorithms,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as </w:t>
      </w:r>
      <w:proofErr w:type="spellStart"/>
      <w:r w:rsidRPr="006A1C5E">
        <w:rPr>
          <w:w w:val="99"/>
          <w:szCs w:val="20"/>
        </w:rPr>
        <w:t>Paxos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[4]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Raft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[?],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ensure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components 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agree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common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state.</w:t>
      </w:r>
    </w:p>
    <w:p w14:paraId="29B3FC0E" w14:textId="77777777" w:rsidR="006A1C5E" w:rsidRDefault="00000000" w:rsidP="00F26C06">
      <w:pPr>
        <w:spacing w:before="86"/>
        <w:ind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Recent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advancements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leverage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platforms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enhance 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platforms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built-in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support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 redundancy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failover,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making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easier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implement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 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introduced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Mi- </w:t>
      </w:r>
      <w:proofErr w:type="spellStart"/>
      <w:r w:rsidRPr="006A1C5E">
        <w:rPr>
          <w:w w:val="99"/>
          <w:szCs w:val="20"/>
        </w:rPr>
        <w:t>crosoft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designed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simplify 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management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reliable applications.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features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such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services, partitioning,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replication,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which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essential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 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[2].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Research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shown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</w:p>
    <w:p w14:paraId="01A85BDF" w14:textId="77777777" w:rsidR="0014746B" w:rsidRPr="006A1C5E" w:rsidRDefault="0014746B" w:rsidP="0014746B">
      <w:pPr>
        <w:spacing w:before="71"/>
        <w:ind w:left="0" w:right="-34" w:firstLine="0"/>
        <w:rPr>
          <w:szCs w:val="20"/>
        </w:rPr>
      </w:pP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built-in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mechanisms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significantly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improve 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[5].</w:t>
      </w:r>
    </w:p>
    <w:p w14:paraId="33BC39D3" w14:textId="77777777" w:rsidR="00D550D0" w:rsidRDefault="0014746B" w:rsidP="00D550D0">
      <w:pPr>
        <w:spacing w:before="71"/>
        <w:ind w:left="0" w:right="-34" w:firstLine="0"/>
        <w:rPr>
          <w:szCs w:val="20"/>
        </w:rPr>
      </w:pPr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been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widely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adopted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high- </w:t>
      </w:r>
      <w:proofErr w:type="gramStart"/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</w:t>
      </w:r>
      <w:proofErr w:type="gramEnd"/>
      <w:r w:rsidRPr="006A1C5E">
        <w:rPr>
          <w:w w:val="99"/>
          <w:szCs w:val="20"/>
        </w:rPr>
        <w:t>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cross-platform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 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allows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run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 multiple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operating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including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Windows,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macOS,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 Linux.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cross-platform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capability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crucial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developing </w:t>
      </w:r>
      <w:proofErr w:type="gramStart"/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operate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heterogeneous environments.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rich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libraries 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tools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facilitate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high- 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[3].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Studies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have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demonstrated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="00D550D0">
        <w:rPr>
          <w:szCs w:val="20"/>
        </w:rPr>
        <w:t xml:space="preserve"> </w:t>
      </w:r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effectively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robust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 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[6].</w:t>
      </w:r>
    </w:p>
    <w:p w14:paraId="2F7D77F5" w14:textId="134AB2DB" w:rsidR="0014746B" w:rsidRPr="006A1C5E" w:rsidRDefault="0014746B" w:rsidP="00D550D0">
      <w:pPr>
        <w:spacing w:before="71"/>
        <w:ind w:left="0" w:right="-34" w:firstLine="0"/>
        <w:rPr>
          <w:szCs w:val="20"/>
        </w:rPr>
      </w:pPr>
      <w:proofErr w:type="gramStart"/>
      <w:r w:rsidRPr="006A1C5E">
        <w:rPr>
          <w:w w:val="99"/>
          <w:szCs w:val="20"/>
        </w:rPr>
        <w:t>Several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studies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have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explored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combination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 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fault-tolerant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example</w:t>
      </w:r>
      <w:proofErr w:type="gram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Wang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[5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conducted</w:t>
      </w:r>
      <w:proofErr w:type="gramEnd"/>
      <w:r w:rsidRPr="006A1C5E">
        <w:rPr>
          <w:w w:val="99"/>
          <w:szCs w:val="20"/>
        </w:rPr>
        <w:t xml:space="preserve"> a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evaluation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mechanisms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in 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found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platform’s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built-in features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significantly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enhance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Similarly,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Smith [7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discussed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strategies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 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highlighting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 advantages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technologies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together.</w:t>
      </w:r>
    </w:p>
    <w:p w14:paraId="7B6FB570" w14:textId="77777777" w:rsidR="0014746B" w:rsidRPr="006A1C5E" w:rsidRDefault="0014746B" w:rsidP="00D550D0">
      <w:pPr>
        <w:ind w:left="0" w:right="-34" w:firstLine="0"/>
        <w:rPr>
          <w:szCs w:val="20"/>
        </w:rPr>
      </w:pPr>
      <w:proofErr w:type="gramStart"/>
      <w:r w:rsidRPr="006A1C5E">
        <w:rPr>
          <w:w w:val="99"/>
          <w:szCs w:val="20"/>
        </w:rPr>
        <w:t>Johnson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[8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proposed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adaptive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 approach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cloud-based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 Fabric,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which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dynamically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adjusts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mechanisms based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current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approach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 improve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efficiency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reliability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systems. </w:t>
      </w:r>
      <w:proofErr w:type="gramStart"/>
      <w:r w:rsidRPr="006A1C5E">
        <w:rPr>
          <w:w w:val="99"/>
          <w:szCs w:val="20"/>
        </w:rPr>
        <w:t>Taylor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</w:t>
      </w:r>
      <w:proofErr w:type="gramEnd"/>
      <w:r w:rsidRPr="006A1C5E">
        <w:rPr>
          <w:w w:val="99"/>
          <w:szCs w:val="20"/>
        </w:rPr>
        <w:t>9]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conducted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empirical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study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providing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insights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 effectiveness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various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strategies.</w:t>
      </w:r>
    </w:p>
    <w:p w14:paraId="079075D0" w14:textId="77777777" w:rsidR="0014746B" w:rsidRPr="006A1C5E" w:rsidRDefault="0014746B" w:rsidP="00D550D0">
      <w:pPr>
        <w:ind w:left="0" w:right="-34" w:firstLine="0"/>
        <w:rPr>
          <w:szCs w:val="20"/>
        </w:rPr>
      </w:pPr>
      <w:r w:rsidRPr="006A1C5E">
        <w:rPr>
          <w:w w:val="99"/>
          <w:szCs w:val="20"/>
        </w:rPr>
        <w:t>Recent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focused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enhancing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 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Core. </w:t>
      </w:r>
      <w:proofErr w:type="gramStart"/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instance</w:t>
      </w:r>
      <w:proofErr w:type="gram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Miller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[10]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discussed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techniques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enhancing 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 Fabric,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while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Davis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[11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proposed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 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developing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Core.</w:t>
      </w:r>
    </w:p>
    <w:p w14:paraId="4C04643C" w14:textId="77777777" w:rsidR="0014746B" w:rsidRPr="006A1C5E" w:rsidRDefault="0014746B" w:rsidP="00D550D0">
      <w:pPr>
        <w:ind w:left="0" w:right="-34" w:firstLine="0"/>
        <w:rPr>
          <w:szCs w:val="20"/>
        </w:rPr>
      </w:pPr>
      <w:proofErr w:type="gramStart"/>
      <w:r w:rsidRPr="006A1C5E">
        <w:rPr>
          <w:w w:val="99"/>
          <w:szCs w:val="20"/>
        </w:rPr>
        <w:t>Research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explored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dynamic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 mechanisms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microservices-based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architectures,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which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 essential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environ- </w:t>
      </w:r>
      <w:proofErr w:type="spellStart"/>
      <w:r w:rsidRPr="006A1C5E">
        <w:rPr>
          <w:w w:val="99"/>
          <w:szCs w:val="20"/>
        </w:rPr>
        <w:t>ments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[12].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importance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engineering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cloud </w:t>
      </w:r>
      <w:proofErr w:type="gramStart"/>
      <w:r w:rsidRPr="006A1C5E">
        <w:rPr>
          <w:w w:val="99"/>
          <w:szCs w:val="20"/>
        </w:rPr>
        <w:t>systems,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especially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like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highlighted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studies [13].</w:t>
      </w:r>
    </w:p>
    <w:p w14:paraId="5F862A10" w14:textId="77777777" w:rsidR="0014746B" w:rsidRPr="006A1C5E" w:rsidRDefault="0014746B" w:rsidP="00D550D0">
      <w:pPr>
        <w:ind w:left="0" w:right="-34" w:firstLine="0"/>
        <w:rPr>
          <w:szCs w:val="20"/>
        </w:rPr>
      </w:pPr>
      <w:proofErr w:type="gramStart"/>
      <w:r w:rsidRPr="006A1C5E">
        <w:rPr>
          <w:w w:val="99"/>
          <w:szCs w:val="20"/>
        </w:rPr>
        <w:t>Moreover,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design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implementation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scalable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 have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extensively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researched,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showing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promising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results 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improving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reliability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[14],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[15].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studies</w:t>
      </w:r>
      <w:proofErr w:type="gramEnd"/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em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phasize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combining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modern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platforms 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achieve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 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[16]–[18].</w:t>
      </w:r>
    </w:p>
    <w:p w14:paraId="3908809A" w14:textId="59351525" w:rsidR="0014746B" w:rsidRPr="006A1C5E" w:rsidRDefault="0014746B" w:rsidP="00D550D0">
      <w:pPr>
        <w:ind w:left="0" w:right="-34" w:firstLine="0"/>
        <w:rPr>
          <w:szCs w:val="20"/>
        </w:rPr>
      </w:pPr>
      <w:r w:rsidRPr="006A1C5E">
        <w:rPr>
          <w:w w:val="99"/>
          <w:szCs w:val="20"/>
        </w:rPr>
        <w:t>Overall,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combination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 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offers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powerful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flexible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fault- </w:t>
      </w:r>
      <w:proofErr w:type="gramStart"/>
      <w:r w:rsidRPr="006A1C5E">
        <w:rPr>
          <w:w w:val="99"/>
          <w:szCs w:val="20"/>
        </w:rPr>
        <w:t>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built</w:t>
      </w:r>
      <w:proofErr w:type="gramEnd"/>
      <w:r w:rsidRPr="006A1C5E">
        <w:rPr>
          <w:w w:val="99"/>
          <w:szCs w:val="20"/>
        </w:rPr>
        <w:t>-in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features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 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such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replication,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along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cross-platform capabilities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make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easier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developers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</w:p>
    <w:p w14:paraId="79F2D950" w14:textId="63623014" w:rsidR="00F26C06" w:rsidRDefault="0014746B" w:rsidP="00093E1D">
      <w:pPr>
        <w:spacing w:before="71"/>
        <w:ind w:right="85"/>
        <w:rPr>
          <w:szCs w:val="20"/>
        </w:rPr>
      </w:pPr>
      <w:r w:rsidRPr="006A1C5E">
        <w:rPr>
          <w:w w:val="99"/>
          <w:szCs w:val="20"/>
        </w:rPr>
        <w:t>create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existing </w:t>
      </w:r>
      <w:proofErr w:type="gramStart"/>
      <w:r w:rsidRPr="006A1C5E">
        <w:rPr>
          <w:w w:val="99"/>
          <w:szCs w:val="20"/>
        </w:rPr>
        <w:t>research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by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practical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insights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guidance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 implementing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 technologies.</w:t>
      </w:r>
    </w:p>
    <w:p w14:paraId="4489BFB6" w14:textId="3158505E" w:rsidR="00071A24" w:rsidRPr="00D550D0" w:rsidRDefault="00D550D0" w:rsidP="00D550D0">
      <w:pPr>
        <w:ind w:left="0" w:firstLine="0"/>
        <w:rPr>
          <w:sz w:val="24"/>
        </w:rPr>
      </w:pPr>
      <w:r w:rsidRPr="00D550D0">
        <w:rPr>
          <w:w w:val="99"/>
          <w:sz w:val="24"/>
        </w:rPr>
        <w:t>Experimentation</w:t>
      </w:r>
    </w:p>
    <w:p w14:paraId="738C9190" w14:textId="77777777" w:rsidR="00071A24" w:rsidRPr="006A1C5E" w:rsidRDefault="00000000" w:rsidP="00D550D0">
      <w:pPr>
        <w:spacing w:before="76"/>
        <w:ind w:left="0" w:right="85" w:firstLine="0"/>
        <w:rPr>
          <w:szCs w:val="20"/>
        </w:rPr>
      </w:pP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evaluate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Azure </w:t>
      </w:r>
      <w:proofErr w:type="gramStart"/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conducted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of </w:t>
      </w:r>
      <w:r w:rsidRPr="006A1C5E">
        <w:rPr>
          <w:w w:val="99"/>
          <w:szCs w:val="20"/>
        </w:rPr>
        <w:lastRenderedPageBreak/>
        <w:t>experiments.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aimed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assess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system’s resilience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different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types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including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failures, network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partitions,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crashes.</w:t>
      </w:r>
    </w:p>
    <w:p w14:paraId="4943E8FE" w14:textId="67EE6BA6" w:rsidR="00071A24" w:rsidRPr="00D550D0" w:rsidRDefault="00000000" w:rsidP="00D550D0">
      <w:pPr>
        <w:ind w:left="0" w:right="3774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System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Setup</w:t>
      </w:r>
    </w:p>
    <w:p w14:paraId="4D4E29DF" w14:textId="73B26CF2" w:rsidR="00071A24" w:rsidRPr="00D550D0" w:rsidRDefault="00000000" w:rsidP="00D550D0">
      <w:pPr>
        <w:spacing w:before="74"/>
        <w:ind w:left="0" w:right="85" w:firstLine="0"/>
        <w:rPr>
          <w:b/>
          <w:bCs/>
          <w:szCs w:val="20"/>
        </w:rPr>
      </w:pP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proofErr w:type="gramStart"/>
      <w:r w:rsidRPr="006A1C5E">
        <w:rPr>
          <w:w w:val="99"/>
          <w:szCs w:val="20"/>
        </w:rPr>
        <w:t>experimental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setup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consisted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 implemented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 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composed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several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each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respon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proofErr w:type="gramStart"/>
      <w:r w:rsidRPr="006A1C5E">
        <w:rPr>
          <w:w w:val="99"/>
          <w:szCs w:val="20"/>
        </w:rPr>
        <w:t>sible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specific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task.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deployed across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multiple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ensure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redundancy. </w:t>
      </w:r>
      <w:r w:rsidRPr="00D550D0">
        <w:rPr>
          <w:b/>
          <w:bCs/>
          <w:w w:val="99"/>
          <w:szCs w:val="20"/>
        </w:rPr>
        <w:t>The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key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components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of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the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system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included:</w:t>
      </w:r>
    </w:p>
    <w:p w14:paraId="4AA9226F" w14:textId="2BF13B44" w:rsidR="00071A24" w:rsidRPr="006A1C5E" w:rsidRDefault="00000000" w:rsidP="00D550D0">
      <w:pPr>
        <w:spacing w:before="41"/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proofErr w:type="gramEnd"/>
      <w:r w:rsidRPr="006A1C5E">
        <w:rPr>
          <w:w w:val="99"/>
          <w:szCs w:val="20"/>
        </w:rPr>
        <w:t>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their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 across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built-in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replication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persistence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mechanisms.</w:t>
      </w:r>
    </w:p>
    <w:p w14:paraId="559ACEAB" w14:textId="6FB91CAD" w:rsidR="00071A24" w:rsidRPr="006A1C5E" w:rsidRDefault="00000000" w:rsidP="00D550D0">
      <w:pPr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Stateless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proofErr w:type="gramEnd"/>
      <w:r w:rsidRPr="006A1C5E">
        <w:rPr>
          <w:w w:val="99"/>
          <w:szCs w:val="20"/>
        </w:rPr>
        <w:t>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maintain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 between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requests,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relying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external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data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stores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other 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management.</w:t>
      </w:r>
    </w:p>
    <w:p w14:paraId="2EF767DD" w14:textId="16D83ACB" w:rsidR="00071A24" w:rsidRPr="006A1C5E" w:rsidRDefault="00000000" w:rsidP="00D550D0">
      <w:pPr>
        <w:ind w:right="85"/>
        <w:rPr>
          <w:szCs w:val="20"/>
        </w:rPr>
      </w:pPr>
      <w:r w:rsidRPr="006A1C5E">
        <w:rPr>
          <w:w w:val="99"/>
          <w:szCs w:val="20"/>
        </w:rPr>
        <w:t>Reliable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Collections: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 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manage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transactional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guarantees.</w:t>
      </w:r>
    </w:p>
    <w:p w14:paraId="645858C8" w14:textId="77777777" w:rsidR="00071A24" w:rsidRPr="006A1C5E" w:rsidRDefault="00071A24">
      <w:pPr>
        <w:spacing w:before="1" w:line="140" w:lineRule="exact"/>
        <w:rPr>
          <w:szCs w:val="20"/>
        </w:rPr>
      </w:pPr>
    </w:p>
    <w:p w14:paraId="2C52E625" w14:textId="431FB64B" w:rsidR="00071A24" w:rsidRPr="006A1C5E" w:rsidRDefault="00000000" w:rsidP="00D550D0">
      <w:pPr>
        <w:ind w:left="0" w:right="3408" w:firstLine="0"/>
        <w:rPr>
          <w:szCs w:val="20"/>
        </w:rPr>
      </w:pPr>
      <w:r w:rsidRPr="00D550D0">
        <w:rPr>
          <w:b/>
          <w:bCs/>
          <w:w w:val="99"/>
          <w:szCs w:val="20"/>
        </w:rPr>
        <w:t>Failure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Scenarios</w:t>
      </w:r>
    </w:p>
    <w:p w14:paraId="0353EC17" w14:textId="210A50F9" w:rsidR="00071A24" w:rsidRPr="006A1C5E" w:rsidRDefault="00000000" w:rsidP="00D550D0">
      <w:pPr>
        <w:spacing w:before="74"/>
        <w:ind w:left="0"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test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simulated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various failure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scenarios:</w:t>
      </w:r>
    </w:p>
    <w:p w14:paraId="7A0DFE9A" w14:textId="77777777" w:rsidR="00D550D0" w:rsidRDefault="00000000" w:rsidP="00D550D0">
      <w:pPr>
        <w:spacing w:before="41"/>
        <w:ind w:right="85"/>
        <w:rPr>
          <w:szCs w:val="20"/>
        </w:rPr>
      </w:pP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intentionally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taken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offline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 observe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how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handled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loss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more nodes.</w:t>
      </w:r>
    </w:p>
    <w:p w14:paraId="7DAB02E6" w14:textId="05ED41A6" w:rsidR="00071A24" w:rsidRPr="006A1C5E" w:rsidRDefault="00000000" w:rsidP="00D550D0">
      <w:pPr>
        <w:spacing w:before="41"/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Partitions</w:t>
      </w:r>
      <w:proofErr w:type="gramEnd"/>
      <w:r w:rsidRPr="006A1C5E">
        <w:rPr>
          <w:w w:val="99"/>
          <w:szCs w:val="20"/>
        </w:rPr>
        <w:t>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partitions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simulated 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communication breakdowns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between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nodes.</w:t>
      </w:r>
    </w:p>
    <w:p w14:paraId="249B3F8C" w14:textId="66B2D7CD" w:rsidR="00071A24" w:rsidRPr="006A1C5E" w:rsidRDefault="00000000" w:rsidP="00D550D0">
      <w:pPr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Crashes</w:t>
      </w:r>
      <w:proofErr w:type="gramEnd"/>
      <w:r w:rsidRPr="006A1C5E">
        <w:rPr>
          <w:w w:val="99"/>
          <w:szCs w:val="20"/>
        </w:rPr>
        <w:t>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deliberately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crashed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 assess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mechanisms.</w:t>
      </w:r>
    </w:p>
    <w:p w14:paraId="53C7D3F2" w14:textId="4FB9843F" w:rsidR="00071A24" w:rsidRPr="00D550D0" w:rsidRDefault="00000000" w:rsidP="00D550D0">
      <w:pPr>
        <w:ind w:left="0" w:right="4219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Metrics</w:t>
      </w:r>
    </w:p>
    <w:p w14:paraId="341AD3BD" w14:textId="77777777" w:rsidR="00071A24" w:rsidRPr="006A1C5E" w:rsidRDefault="00000000" w:rsidP="00D550D0">
      <w:pPr>
        <w:spacing w:before="74"/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following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metrics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evaluate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 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tolerance:</w:t>
      </w:r>
    </w:p>
    <w:p w14:paraId="431EE0F0" w14:textId="77777777" w:rsidR="00D550D0" w:rsidRDefault="00000000" w:rsidP="00D550D0">
      <w:pPr>
        <w:spacing w:before="41"/>
        <w:ind w:right="85"/>
        <w:rPr>
          <w:szCs w:val="20"/>
        </w:rPr>
      </w:pPr>
      <w:proofErr w:type="gramStart"/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proofErr w:type="gramEnd"/>
      <w:r w:rsidRPr="006A1C5E">
        <w:rPr>
          <w:w w:val="99"/>
          <w:szCs w:val="20"/>
        </w:rPr>
        <w:t>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taken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respond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client requests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under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normal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conditions.</w:t>
      </w:r>
      <w:r w:rsidR="00D550D0">
        <w:rPr>
          <w:szCs w:val="20"/>
        </w:rPr>
        <w:t xml:space="preserve"> </w:t>
      </w:r>
    </w:p>
    <w:p w14:paraId="3A1D3F8B" w14:textId="54E07CC1" w:rsidR="00071A24" w:rsidRPr="006A1C5E" w:rsidRDefault="00000000" w:rsidP="00D550D0">
      <w:pPr>
        <w:spacing w:before="41"/>
        <w:ind w:right="85"/>
        <w:rPr>
          <w:szCs w:val="20"/>
        </w:rPr>
      </w:pP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taken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 from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restore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normal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operations.</w:t>
      </w:r>
    </w:p>
    <w:p w14:paraId="0F1B83ED" w14:textId="191F24B4" w:rsidR="00071A24" w:rsidRPr="006A1C5E" w:rsidRDefault="00000000" w:rsidP="00D550D0">
      <w:pPr>
        <w:ind w:right="85"/>
        <w:rPr>
          <w:szCs w:val="20"/>
        </w:rPr>
      </w:pPr>
      <w:r w:rsidRPr="006A1C5E">
        <w:rPr>
          <w:w w:val="99"/>
          <w:szCs w:val="20"/>
        </w:rPr>
        <w:t>Throughput: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number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requests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 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second.</w:t>
      </w:r>
    </w:p>
    <w:p w14:paraId="68BF3E53" w14:textId="77777777" w:rsidR="00D550D0" w:rsidRDefault="00D550D0" w:rsidP="00D550D0">
      <w:pPr>
        <w:ind w:left="0" w:right="3068" w:firstLine="0"/>
        <w:rPr>
          <w:b/>
          <w:bCs/>
          <w:w w:val="99"/>
          <w:szCs w:val="20"/>
        </w:rPr>
      </w:pPr>
    </w:p>
    <w:p w14:paraId="0EB41CF9" w14:textId="3DBF236F" w:rsidR="00071A24" w:rsidRPr="006A1C5E" w:rsidRDefault="00000000" w:rsidP="00D550D0">
      <w:pPr>
        <w:ind w:left="0" w:right="3068" w:firstLine="0"/>
        <w:rPr>
          <w:szCs w:val="20"/>
        </w:rPr>
      </w:pPr>
      <w:r w:rsidRPr="00D550D0">
        <w:rPr>
          <w:b/>
          <w:bCs/>
          <w:w w:val="99"/>
          <w:szCs w:val="20"/>
        </w:rPr>
        <w:t>Tools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and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Techniques</w:t>
      </w:r>
    </w:p>
    <w:p w14:paraId="2EC82DFC" w14:textId="77777777" w:rsidR="00071A24" w:rsidRPr="006A1C5E" w:rsidRDefault="00000000" w:rsidP="00D550D0">
      <w:pPr>
        <w:spacing w:before="74"/>
        <w:ind w:left="0"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We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various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tools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techniques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simulate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failures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measure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performance:</w:t>
      </w:r>
    </w:p>
    <w:p w14:paraId="14453F06" w14:textId="57E053F7" w:rsidR="00F26C06" w:rsidRPr="006A1C5E" w:rsidRDefault="00000000" w:rsidP="00D550D0">
      <w:pPr>
        <w:spacing w:before="71"/>
        <w:ind w:right="-34"/>
        <w:rPr>
          <w:szCs w:val="20"/>
        </w:rPr>
      </w:pPr>
      <w:proofErr w:type="gramStart"/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Explorer: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tool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 monitor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health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status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nodes 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</w:t>
      </w:r>
      <w:r w:rsidR="00F26C06" w:rsidRPr="006A1C5E">
        <w:rPr>
          <w:w w:val="99"/>
          <w:szCs w:val="20"/>
        </w:rPr>
        <w:t>•</w:t>
      </w:r>
      <w:r w:rsidR="00F26C06" w:rsidRPr="006A1C5E">
        <w:rPr>
          <w:szCs w:val="20"/>
        </w:rPr>
        <w:t xml:space="preserve">   </w:t>
      </w:r>
      <w:r w:rsidR="00F26C06" w:rsidRPr="006A1C5E">
        <w:rPr>
          <w:w w:val="99"/>
          <w:szCs w:val="20"/>
        </w:rPr>
        <w:t>Custom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Scripts: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Scripts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were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written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to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automate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the process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of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inducing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failures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and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collecting</w:t>
      </w:r>
      <w:r w:rsidR="00F26C06" w:rsidRPr="006A1C5E">
        <w:rPr>
          <w:szCs w:val="20"/>
        </w:rPr>
        <w:t xml:space="preserve">  </w:t>
      </w:r>
      <w:r w:rsidR="00F26C06" w:rsidRPr="006A1C5E">
        <w:rPr>
          <w:w w:val="99"/>
          <w:szCs w:val="20"/>
        </w:rPr>
        <w:t>performance data.</w:t>
      </w:r>
    </w:p>
    <w:p w14:paraId="7DFEB297" w14:textId="2F2121CB" w:rsidR="00F26C06" w:rsidRPr="006A1C5E" w:rsidRDefault="00F26C06" w:rsidP="00D550D0">
      <w:pPr>
        <w:ind w:right="-34"/>
        <w:rPr>
          <w:szCs w:val="20"/>
        </w:rPr>
      </w:pPr>
      <w:r w:rsidRPr="006A1C5E">
        <w:rPr>
          <w:w w:val="99"/>
          <w:szCs w:val="20"/>
        </w:rPr>
        <w:t>Benchmarking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Tools: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Tools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like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Apache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JMeter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k6 </w:t>
      </w:r>
      <w:proofErr w:type="gramStart"/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generate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load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measure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times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throughput.</w:t>
      </w:r>
    </w:p>
    <w:p w14:paraId="2F163973" w14:textId="0D8B830A" w:rsidR="00F26C06" w:rsidRPr="00D550D0" w:rsidRDefault="00F26C06" w:rsidP="00D550D0">
      <w:pPr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Experimental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Procedure</w:t>
      </w:r>
    </w:p>
    <w:p w14:paraId="02A6CE84" w14:textId="77777777" w:rsidR="00F26C06" w:rsidRPr="006A1C5E" w:rsidRDefault="00F26C06" w:rsidP="00D550D0">
      <w:pPr>
        <w:spacing w:before="76"/>
        <w:ind w:left="0" w:firstLine="0"/>
        <w:rPr>
          <w:szCs w:val="20"/>
        </w:rPr>
      </w:pP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conducted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several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phases:</w:t>
      </w:r>
    </w:p>
    <w:p w14:paraId="544D5A58" w14:textId="3C2EDF50" w:rsidR="00F26C06" w:rsidRPr="006A1C5E" w:rsidRDefault="00F26C06" w:rsidP="00D550D0">
      <w:pPr>
        <w:spacing w:before="51"/>
        <w:ind w:right="-34"/>
        <w:rPr>
          <w:szCs w:val="20"/>
        </w:rPr>
      </w:pPr>
      <w:r w:rsidRPr="006A1C5E">
        <w:rPr>
          <w:w w:val="99"/>
          <w:szCs w:val="20"/>
        </w:rPr>
        <w:t>Baseline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Measurement: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metrics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col- </w:t>
      </w:r>
      <w:proofErr w:type="spellStart"/>
      <w:r w:rsidRPr="006A1C5E">
        <w:rPr>
          <w:w w:val="99"/>
          <w:szCs w:val="20"/>
        </w:rPr>
        <w:t>lected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under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normal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operating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conditions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establish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 baseline.</w:t>
      </w:r>
    </w:p>
    <w:p w14:paraId="368FCB3F" w14:textId="5B26A8FB" w:rsidR="00F26C06" w:rsidRPr="006A1C5E" w:rsidRDefault="00F26C06" w:rsidP="00D550D0">
      <w:pPr>
        <w:ind w:right="-34"/>
        <w:rPr>
          <w:szCs w:val="20"/>
        </w:rPr>
      </w:pPr>
      <w:r w:rsidRPr="006A1C5E">
        <w:rPr>
          <w:w w:val="99"/>
          <w:szCs w:val="20"/>
        </w:rPr>
        <w:t>Inducing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Failures: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Each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scenario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intro- </w:t>
      </w:r>
      <w:proofErr w:type="spellStart"/>
      <w:r w:rsidRPr="006A1C5E">
        <w:rPr>
          <w:w w:val="99"/>
          <w:szCs w:val="20"/>
        </w:rPr>
        <w:t>duced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while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continuously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monitoring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per- </w:t>
      </w:r>
      <w:proofErr w:type="spellStart"/>
      <w:r w:rsidRPr="006A1C5E">
        <w:rPr>
          <w:w w:val="99"/>
          <w:szCs w:val="20"/>
        </w:rPr>
        <w:t>formance</w:t>
      </w:r>
      <w:proofErr w:type="spellEnd"/>
      <w:r w:rsidRPr="006A1C5E">
        <w:rPr>
          <w:w w:val="99"/>
          <w:szCs w:val="20"/>
        </w:rPr>
        <w:t>.</w:t>
      </w:r>
    </w:p>
    <w:p w14:paraId="4575023C" w14:textId="586D88E5" w:rsidR="00F26C06" w:rsidRPr="006A1C5E" w:rsidRDefault="00F26C06" w:rsidP="00D550D0">
      <w:pPr>
        <w:ind w:right="-34"/>
        <w:rPr>
          <w:szCs w:val="20"/>
        </w:rPr>
      </w:pPr>
      <w:r w:rsidRPr="006A1C5E">
        <w:rPr>
          <w:w w:val="99"/>
          <w:szCs w:val="20"/>
        </w:rPr>
        <w:t>Data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Collection: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Metrics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time,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recov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ery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throughput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recorded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during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after 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failures.</w:t>
      </w:r>
    </w:p>
    <w:p w14:paraId="34E3832D" w14:textId="50A1775A" w:rsidR="00F26C06" w:rsidRPr="006A1C5E" w:rsidRDefault="00F26C06" w:rsidP="00D550D0">
      <w:pPr>
        <w:ind w:right="-34"/>
        <w:rPr>
          <w:szCs w:val="20"/>
        </w:rPr>
      </w:pPr>
      <w:r w:rsidRPr="006A1C5E">
        <w:rPr>
          <w:w w:val="99"/>
          <w:szCs w:val="20"/>
        </w:rPr>
        <w:t>Analysis: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collected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data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analyzed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determine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impact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each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scenario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 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resilience.</w:t>
      </w:r>
    </w:p>
    <w:p w14:paraId="5936F4A6" w14:textId="77777777" w:rsidR="00F26C06" w:rsidRPr="00D550D0" w:rsidRDefault="00F26C06" w:rsidP="00F26C06">
      <w:pPr>
        <w:ind w:left="0" w:right="2175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TABLE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I</w:t>
      </w:r>
    </w:p>
    <w:p w14:paraId="7F6AD35A" w14:textId="342320B5" w:rsidR="00F26C06" w:rsidRPr="00D550D0" w:rsidRDefault="00093E1D" w:rsidP="00F26C06">
      <w:pPr>
        <w:spacing w:line="160" w:lineRule="exact"/>
        <w:ind w:left="1602" w:right="1482"/>
        <w:jc w:val="center"/>
        <w:rPr>
          <w:b/>
          <w:bCs/>
          <w:szCs w:val="20"/>
        </w:rPr>
      </w:pPr>
      <w:r w:rsidRPr="00D550D0">
        <w:rPr>
          <w:b/>
          <w:bCs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9CB7D6" wp14:editId="0E238C8E">
                <wp:simplePos x="0" y="0"/>
                <wp:positionH relativeFrom="column">
                  <wp:posOffset>38664</wp:posOffset>
                </wp:positionH>
                <wp:positionV relativeFrom="paragraph">
                  <wp:posOffset>252095</wp:posOffset>
                </wp:positionV>
                <wp:extent cx="3164205" cy="612227"/>
                <wp:effectExtent l="0" t="0" r="17145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612227"/>
                          <a:chOff x="976" y="6"/>
                          <a:chExt cx="4983" cy="589"/>
                        </a:xfrm>
                      </wpg:grpSpPr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979" y="9"/>
                            <a:ext cx="4977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4977"/>
                              <a:gd name="T2" fmla="+- 0 5956 979"/>
                              <a:gd name="T3" fmla="*/ T2 w 4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7">
                                <a:moveTo>
                                  <a:pt x="0" y="0"/>
                                </a:moveTo>
                                <a:lnTo>
                                  <a:pt x="4977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979" y="12"/>
                            <a:ext cx="0" cy="143"/>
                          </a:xfrm>
                          <a:custGeom>
                            <a:avLst/>
                            <a:gdLst>
                              <a:gd name="T0" fmla="+- 0 155 12"/>
                              <a:gd name="T1" fmla="*/ 155 h 143"/>
                              <a:gd name="T2" fmla="+- 0 12 12"/>
                              <a:gd name="T3" fmla="*/ 12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9"/>
                        <wps:cNvSpPr>
                          <a:spLocks/>
                        </wps:cNvSpPr>
                        <wps:spPr bwMode="auto">
                          <a:xfrm>
                            <a:off x="2091" y="12"/>
                            <a:ext cx="0" cy="143"/>
                          </a:xfrm>
                          <a:custGeom>
                            <a:avLst/>
                            <a:gdLst>
                              <a:gd name="T0" fmla="+- 0 155 12"/>
                              <a:gd name="T1" fmla="*/ 155 h 143"/>
                              <a:gd name="T2" fmla="+- 0 12 12"/>
                              <a:gd name="T3" fmla="*/ 12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0"/>
                        <wps:cNvSpPr>
                          <a:spLocks/>
                        </wps:cNvSpPr>
                        <wps:spPr bwMode="auto">
                          <a:xfrm>
                            <a:off x="3401" y="12"/>
                            <a:ext cx="0" cy="143"/>
                          </a:xfrm>
                          <a:custGeom>
                            <a:avLst/>
                            <a:gdLst>
                              <a:gd name="T0" fmla="+- 0 155 12"/>
                              <a:gd name="T1" fmla="*/ 155 h 143"/>
                              <a:gd name="T2" fmla="+- 0 12 12"/>
                              <a:gd name="T3" fmla="*/ 12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4709" y="12"/>
                            <a:ext cx="0" cy="143"/>
                          </a:xfrm>
                          <a:custGeom>
                            <a:avLst/>
                            <a:gdLst>
                              <a:gd name="T0" fmla="+- 0 155 12"/>
                              <a:gd name="T1" fmla="*/ 155 h 143"/>
                              <a:gd name="T2" fmla="+- 0 12 12"/>
                              <a:gd name="T3" fmla="*/ 12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5956" y="12"/>
                            <a:ext cx="0" cy="143"/>
                          </a:xfrm>
                          <a:custGeom>
                            <a:avLst/>
                            <a:gdLst>
                              <a:gd name="T0" fmla="+- 0 155 12"/>
                              <a:gd name="T1" fmla="*/ 155 h 143"/>
                              <a:gd name="T2" fmla="+- 0 12 12"/>
                              <a:gd name="T3" fmla="*/ 12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979" y="158"/>
                            <a:ext cx="4977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4977"/>
                              <a:gd name="T2" fmla="+- 0 5956 979"/>
                              <a:gd name="T3" fmla="*/ T2 w 4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7">
                                <a:moveTo>
                                  <a:pt x="0" y="0"/>
                                </a:moveTo>
                                <a:lnTo>
                                  <a:pt x="4977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4"/>
                        <wps:cNvSpPr>
                          <a:spLocks/>
                        </wps:cNvSpPr>
                        <wps:spPr bwMode="auto">
                          <a:xfrm>
                            <a:off x="979" y="161"/>
                            <a:ext cx="0" cy="143"/>
                          </a:xfrm>
                          <a:custGeom>
                            <a:avLst/>
                            <a:gdLst>
                              <a:gd name="T0" fmla="+- 0 304 161"/>
                              <a:gd name="T1" fmla="*/ 304 h 143"/>
                              <a:gd name="T2" fmla="+- 0 161 161"/>
                              <a:gd name="T3" fmla="*/ 16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5"/>
                        <wps:cNvSpPr>
                          <a:spLocks/>
                        </wps:cNvSpPr>
                        <wps:spPr bwMode="auto">
                          <a:xfrm>
                            <a:off x="2091" y="161"/>
                            <a:ext cx="0" cy="143"/>
                          </a:xfrm>
                          <a:custGeom>
                            <a:avLst/>
                            <a:gdLst>
                              <a:gd name="T0" fmla="+- 0 304 161"/>
                              <a:gd name="T1" fmla="*/ 304 h 143"/>
                              <a:gd name="T2" fmla="+- 0 161 161"/>
                              <a:gd name="T3" fmla="*/ 16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"/>
                        <wps:cNvSpPr>
                          <a:spLocks/>
                        </wps:cNvSpPr>
                        <wps:spPr bwMode="auto">
                          <a:xfrm>
                            <a:off x="3401" y="161"/>
                            <a:ext cx="0" cy="143"/>
                          </a:xfrm>
                          <a:custGeom>
                            <a:avLst/>
                            <a:gdLst>
                              <a:gd name="T0" fmla="+- 0 304 161"/>
                              <a:gd name="T1" fmla="*/ 304 h 143"/>
                              <a:gd name="T2" fmla="+- 0 161 161"/>
                              <a:gd name="T3" fmla="*/ 16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4709" y="161"/>
                            <a:ext cx="0" cy="143"/>
                          </a:xfrm>
                          <a:custGeom>
                            <a:avLst/>
                            <a:gdLst>
                              <a:gd name="T0" fmla="+- 0 304 161"/>
                              <a:gd name="T1" fmla="*/ 304 h 143"/>
                              <a:gd name="T2" fmla="+- 0 161 161"/>
                              <a:gd name="T3" fmla="*/ 16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8"/>
                        <wps:cNvSpPr>
                          <a:spLocks/>
                        </wps:cNvSpPr>
                        <wps:spPr bwMode="auto">
                          <a:xfrm>
                            <a:off x="5956" y="161"/>
                            <a:ext cx="0" cy="143"/>
                          </a:xfrm>
                          <a:custGeom>
                            <a:avLst/>
                            <a:gdLst>
                              <a:gd name="T0" fmla="+- 0 304 161"/>
                              <a:gd name="T1" fmla="*/ 304 h 143"/>
                              <a:gd name="T2" fmla="+- 0 161 161"/>
                              <a:gd name="T3" fmla="*/ 161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9"/>
                        <wps:cNvSpPr>
                          <a:spLocks/>
                        </wps:cNvSpPr>
                        <wps:spPr bwMode="auto">
                          <a:xfrm>
                            <a:off x="979" y="304"/>
                            <a:ext cx="0" cy="143"/>
                          </a:xfrm>
                          <a:custGeom>
                            <a:avLst/>
                            <a:gdLst>
                              <a:gd name="T0" fmla="+- 0 446 304"/>
                              <a:gd name="T1" fmla="*/ 446 h 143"/>
                              <a:gd name="T2" fmla="+- 0 304 304"/>
                              <a:gd name="T3" fmla="*/ 304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0"/>
                        <wps:cNvSpPr>
                          <a:spLocks/>
                        </wps:cNvSpPr>
                        <wps:spPr bwMode="auto">
                          <a:xfrm>
                            <a:off x="2091" y="304"/>
                            <a:ext cx="0" cy="143"/>
                          </a:xfrm>
                          <a:custGeom>
                            <a:avLst/>
                            <a:gdLst>
                              <a:gd name="T0" fmla="+- 0 446 304"/>
                              <a:gd name="T1" fmla="*/ 446 h 143"/>
                              <a:gd name="T2" fmla="+- 0 304 304"/>
                              <a:gd name="T3" fmla="*/ 304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3401" y="304"/>
                            <a:ext cx="0" cy="143"/>
                          </a:xfrm>
                          <a:custGeom>
                            <a:avLst/>
                            <a:gdLst>
                              <a:gd name="T0" fmla="+- 0 446 304"/>
                              <a:gd name="T1" fmla="*/ 446 h 143"/>
                              <a:gd name="T2" fmla="+- 0 304 304"/>
                              <a:gd name="T3" fmla="*/ 304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2"/>
                        <wps:cNvSpPr>
                          <a:spLocks/>
                        </wps:cNvSpPr>
                        <wps:spPr bwMode="auto">
                          <a:xfrm>
                            <a:off x="4709" y="304"/>
                            <a:ext cx="0" cy="143"/>
                          </a:xfrm>
                          <a:custGeom>
                            <a:avLst/>
                            <a:gdLst>
                              <a:gd name="T0" fmla="+- 0 446 304"/>
                              <a:gd name="T1" fmla="*/ 446 h 143"/>
                              <a:gd name="T2" fmla="+- 0 304 304"/>
                              <a:gd name="T3" fmla="*/ 304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3"/>
                        <wps:cNvSpPr>
                          <a:spLocks/>
                        </wps:cNvSpPr>
                        <wps:spPr bwMode="auto">
                          <a:xfrm>
                            <a:off x="5956" y="304"/>
                            <a:ext cx="0" cy="143"/>
                          </a:xfrm>
                          <a:custGeom>
                            <a:avLst/>
                            <a:gdLst>
                              <a:gd name="T0" fmla="+- 0 446 304"/>
                              <a:gd name="T1" fmla="*/ 446 h 143"/>
                              <a:gd name="T2" fmla="+- 0 304 304"/>
                              <a:gd name="T3" fmla="*/ 304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4"/>
                        <wps:cNvSpPr>
                          <a:spLocks/>
                        </wps:cNvSpPr>
                        <wps:spPr bwMode="auto">
                          <a:xfrm>
                            <a:off x="979" y="446"/>
                            <a:ext cx="0" cy="143"/>
                          </a:xfrm>
                          <a:custGeom>
                            <a:avLst/>
                            <a:gdLst>
                              <a:gd name="T0" fmla="+- 0 589 446"/>
                              <a:gd name="T1" fmla="*/ 589 h 143"/>
                              <a:gd name="T2" fmla="+- 0 446 446"/>
                              <a:gd name="T3" fmla="*/ 446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2091" y="446"/>
                            <a:ext cx="0" cy="143"/>
                          </a:xfrm>
                          <a:custGeom>
                            <a:avLst/>
                            <a:gdLst>
                              <a:gd name="T0" fmla="+- 0 589 446"/>
                              <a:gd name="T1" fmla="*/ 589 h 143"/>
                              <a:gd name="T2" fmla="+- 0 446 446"/>
                              <a:gd name="T3" fmla="*/ 446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6"/>
                        <wps:cNvSpPr>
                          <a:spLocks/>
                        </wps:cNvSpPr>
                        <wps:spPr bwMode="auto">
                          <a:xfrm>
                            <a:off x="3401" y="446"/>
                            <a:ext cx="0" cy="143"/>
                          </a:xfrm>
                          <a:custGeom>
                            <a:avLst/>
                            <a:gdLst>
                              <a:gd name="T0" fmla="+- 0 589 446"/>
                              <a:gd name="T1" fmla="*/ 589 h 143"/>
                              <a:gd name="T2" fmla="+- 0 446 446"/>
                              <a:gd name="T3" fmla="*/ 446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"/>
                        <wps:cNvSpPr>
                          <a:spLocks/>
                        </wps:cNvSpPr>
                        <wps:spPr bwMode="auto">
                          <a:xfrm>
                            <a:off x="4709" y="446"/>
                            <a:ext cx="0" cy="143"/>
                          </a:xfrm>
                          <a:custGeom>
                            <a:avLst/>
                            <a:gdLst>
                              <a:gd name="T0" fmla="+- 0 589 446"/>
                              <a:gd name="T1" fmla="*/ 589 h 143"/>
                              <a:gd name="T2" fmla="+- 0 446 446"/>
                              <a:gd name="T3" fmla="*/ 446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8"/>
                        <wps:cNvSpPr>
                          <a:spLocks/>
                        </wps:cNvSpPr>
                        <wps:spPr bwMode="auto">
                          <a:xfrm>
                            <a:off x="5956" y="446"/>
                            <a:ext cx="0" cy="143"/>
                          </a:xfrm>
                          <a:custGeom>
                            <a:avLst/>
                            <a:gdLst>
                              <a:gd name="T0" fmla="+- 0 589 446"/>
                              <a:gd name="T1" fmla="*/ 589 h 143"/>
                              <a:gd name="T2" fmla="+- 0 446 446"/>
                              <a:gd name="T3" fmla="*/ 446 h 1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">
                                <a:moveTo>
                                  <a:pt x="0" y="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9"/>
                        <wps:cNvSpPr>
                          <a:spLocks/>
                        </wps:cNvSpPr>
                        <wps:spPr bwMode="auto">
                          <a:xfrm>
                            <a:off x="979" y="592"/>
                            <a:ext cx="4977" cy="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4977"/>
                              <a:gd name="T2" fmla="+- 0 5956 979"/>
                              <a:gd name="T3" fmla="*/ T2 w 4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7">
                                <a:moveTo>
                                  <a:pt x="0" y="0"/>
                                </a:moveTo>
                                <a:lnTo>
                                  <a:pt x="4977" y="0"/>
                                </a:lnTo>
                              </a:path>
                            </a:pathLst>
                          </a:custGeom>
                          <a:noFill/>
                          <a:ln w="40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B9D35" id="Group 2" o:spid="_x0000_s1026" style="position:absolute;margin-left:3.05pt;margin-top:19.85pt;width:249.15pt;height:48.2pt;z-index:-251656192" coordorigin="976,6" coordsize="4983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">
                <v:shape id="Freeform 27" o:spid="_x0000_s1027" style="position:absolute;left:979;top:9;width:4977;height:0;visibility:visible;mso-wrap-style:square;v-text-anchor:top" coordsize="4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" path="m,l4977,e" filled="f" strokeweight=".1116mm">
                  <v:path arrowok="t" o:connecttype="custom" o:connectlocs="0,0;4977,0" o:connectangles="0,0"/>
                </v:shape>
                <v:shape id="Freeform 28" o:spid="_x0000_s1028" style="position:absolute;left:979;top:12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" path="m,143l,e" filled="f" strokeweight=".1116mm">
                  <v:path arrowok="t" o:connecttype="custom" o:connectlocs="0,155;0,12" o:connectangles="0,0"/>
                </v:shape>
                <v:shape id="Freeform 29" o:spid="_x0000_s1029" style="position:absolute;left:2091;top:12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" path="m,143l,e" filled="f" strokeweight=".1116mm">
                  <v:path arrowok="t" o:connecttype="custom" o:connectlocs="0,155;0,12" o:connectangles="0,0"/>
                </v:shape>
                <v:shape id="Freeform 30" o:spid="_x0000_s1030" style="position:absolute;left:3401;top:12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" path="m,143l,e" filled="f" strokeweight=".1116mm">
                  <v:path arrowok="t" o:connecttype="custom" o:connectlocs="0,155;0,12" o:connectangles="0,0"/>
                </v:shape>
                <v:shape id="Freeform 31" o:spid="_x0000_s1031" style="position:absolute;left:4709;top:12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" path="m,143l,e" filled="f" strokeweight=".1116mm">
                  <v:path arrowok="t" o:connecttype="custom" o:connectlocs="0,155;0,12" o:connectangles="0,0"/>
                </v:shape>
                <v:shape id="Freeform 32" o:spid="_x0000_s1032" style="position:absolute;left:5956;top:12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" path="m,143l,e" filled="f" strokeweight=".1116mm">
                  <v:path arrowok="t" o:connecttype="custom" o:connectlocs="0,155;0,12" o:connectangles="0,0"/>
                </v:shape>
                <v:shape id="Freeform 33" o:spid="_x0000_s1033" style="position:absolute;left:979;top:158;width:4977;height:0;visibility:visible;mso-wrap-style:square;v-text-anchor:top" coordsize="4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" path="m,l4977,e" filled="f" strokeweight=".1116mm">
                  <v:path arrowok="t" o:connecttype="custom" o:connectlocs="0,0;4977,0" o:connectangles="0,0"/>
                </v:shape>
                <v:shape id="Freeform 34" o:spid="_x0000_s1034" style="position:absolute;left:979;top:161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" path="m,143l,e" filled="f" strokeweight=".1116mm">
                  <v:path arrowok="t" o:connecttype="custom" o:connectlocs="0,304;0,161" o:connectangles="0,0"/>
                </v:shape>
                <v:shape id="Freeform 35" o:spid="_x0000_s1035" style="position:absolute;left:2091;top:161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" path="m,143l,e" filled="f" strokeweight=".1116mm">
                  <v:path arrowok="t" o:connecttype="custom" o:connectlocs="0,304;0,161" o:connectangles="0,0"/>
                </v:shape>
                <v:shape id="Freeform 36" o:spid="_x0000_s1036" style="position:absolute;left:3401;top:161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" path="m,143l,e" filled="f" strokeweight=".1116mm">
                  <v:path arrowok="t" o:connecttype="custom" o:connectlocs="0,304;0,161" o:connectangles="0,0"/>
                </v:shape>
                <v:shape id="Freeform 37" o:spid="_x0000_s1037" style="position:absolute;left:4709;top:161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" path="m,143l,e" filled="f" strokeweight=".1116mm">
                  <v:path arrowok="t" o:connecttype="custom" o:connectlocs="0,304;0,161" o:connectangles="0,0"/>
                </v:shape>
                <v:shape id="Freeform 38" o:spid="_x0000_s1038" style="position:absolute;left:5956;top:161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" path="m,143l,e" filled="f" strokeweight=".1116mm">
                  <v:path arrowok="t" o:connecttype="custom" o:connectlocs="0,304;0,161" o:connectangles="0,0"/>
                </v:shape>
                <v:shape id="Freeform 39" o:spid="_x0000_s1039" style="position:absolute;left:979;top:304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" path="m,142l,e" filled="f" strokeweight=".1116mm">
                  <v:path arrowok="t" o:connecttype="custom" o:connectlocs="0,446;0,304" o:connectangles="0,0"/>
                </v:shape>
                <v:shape id="Freeform 40" o:spid="_x0000_s1040" style="position:absolute;left:2091;top:304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" path="m,142l,e" filled="f" strokeweight=".1116mm">
                  <v:path arrowok="t" o:connecttype="custom" o:connectlocs="0,446;0,304" o:connectangles="0,0"/>
                </v:shape>
                <v:shape id="Freeform 41" o:spid="_x0000_s1041" style="position:absolute;left:3401;top:304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" path="m,142l,e" filled="f" strokeweight=".1116mm">
                  <v:path arrowok="t" o:connecttype="custom" o:connectlocs="0,446;0,304" o:connectangles="0,0"/>
                </v:shape>
                <v:shape id="Freeform 42" o:spid="_x0000_s1042" style="position:absolute;left:4709;top:304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" path="m,142l,e" filled="f" strokeweight=".1116mm">
                  <v:path arrowok="t" o:connecttype="custom" o:connectlocs="0,446;0,304" o:connectangles="0,0"/>
                </v:shape>
                <v:shape id="Freeform 43" o:spid="_x0000_s1043" style="position:absolute;left:5956;top:304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" path="m,142l,e" filled="f" strokeweight=".1116mm">
                  <v:path arrowok="t" o:connecttype="custom" o:connectlocs="0,446;0,304" o:connectangles="0,0"/>
                </v:shape>
                <v:shape id="Freeform 44" o:spid="_x0000_s1044" style="position:absolute;left:979;top:446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" path="m,143l,e" filled="f" strokeweight=".1116mm">
                  <v:path arrowok="t" o:connecttype="custom" o:connectlocs="0,589;0,446" o:connectangles="0,0"/>
                </v:shape>
                <v:shape id="Freeform 45" o:spid="_x0000_s1045" style="position:absolute;left:2091;top:446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" path="m,143l,e" filled="f" strokeweight=".1116mm">
                  <v:path arrowok="t" o:connecttype="custom" o:connectlocs="0,589;0,446" o:connectangles="0,0"/>
                </v:shape>
                <v:shape id="Freeform 46" o:spid="_x0000_s1046" style="position:absolute;left:3401;top:446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" path="m,143l,e" filled="f" strokeweight=".1116mm">
                  <v:path arrowok="t" o:connecttype="custom" o:connectlocs="0,589;0,446" o:connectangles="0,0"/>
                </v:shape>
                <v:shape id="Freeform 47" o:spid="_x0000_s1047" style="position:absolute;left:4709;top:446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" path="m,143l,e" filled="f" strokeweight=".1116mm">
                  <v:path arrowok="t" o:connecttype="custom" o:connectlocs="0,589;0,446" o:connectangles="0,0"/>
                </v:shape>
                <v:shape id="Freeform 48" o:spid="_x0000_s1048" style="position:absolute;left:5956;top:446;width:0;height:143;visibility:visible;mso-wrap-style:square;v-text-anchor:top" coordsize="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" path="m,143l,e" filled="f" strokeweight=".1116mm">
                  <v:path arrowok="t" o:connecttype="custom" o:connectlocs="0,589;0,446" o:connectangles="0,0"/>
                </v:shape>
                <v:shape id="Freeform 49" o:spid="_x0000_s1049" style="position:absolute;left:979;top:592;width:4977;height:0;visibility:visible;mso-wrap-style:square;v-text-anchor:top" coordsize="4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" path="m,l4977,e" filled="f" strokeweight=".1116mm">
                  <v:path arrowok="t" o:connecttype="custom" o:connectlocs="0,0;4977,0" o:connectangles="0,0"/>
                </v:shape>
              </v:group>
            </w:pict>
          </mc:Fallback>
        </mc:AlternateContent>
      </w:r>
      <w:r w:rsidR="00D550D0" w:rsidRPr="00D550D0">
        <w:rPr>
          <w:b/>
          <w:bCs/>
          <w:w w:val="99"/>
          <w:szCs w:val="20"/>
        </w:rPr>
        <w:t>F</w:t>
      </w:r>
      <w:r w:rsidR="00D550D0" w:rsidRPr="00D550D0">
        <w:rPr>
          <w:b/>
          <w:bCs/>
          <w:w w:val="106"/>
          <w:szCs w:val="20"/>
        </w:rPr>
        <w:t>AULT</w:t>
      </w:r>
      <w:r w:rsidR="00D550D0" w:rsidRPr="00D550D0">
        <w:rPr>
          <w:b/>
          <w:bCs/>
          <w:szCs w:val="20"/>
        </w:rPr>
        <w:t xml:space="preserve"> </w:t>
      </w:r>
      <w:r w:rsidR="00D550D0" w:rsidRPr="00D550D0">
        <w:rPr>
          <w:b/>
          <w:bCs/>
          <w:w w:val="99"/>
          <w:szCs w:val="20"/>
        </w:rPr>
        <w:t>T</w:t>
      </w:r>
      <w:r w:rsidR="00D550D0" w:rsidRPr="00D550D0">
        <w:rPr>
          <w:b/>
          <w:bCs/>
          <w:w w:val="106"/>
          <w:szCs w:val="20"/>
        </w:rPr>
        <w:t>OLERANCE</w:t>
      </w:r>
      <w:r w:rsidR="00D550D0" w:rsidRPr="00D550D0">
        <w:rPr>
          <w:b/>
          <w:bCs/>
          <w:szCs w:val="20"/>
        </w:rPr>
        <w:t xml:space="preserve"> </w:t>
      </w:r>
      <w:r w:rsidR="00D550D0" w:rsidRPr="00D550D0">
        <w:rPr>
          <w:b/>
          <w:bCs/>
          <w:w w:val="99"/>
          <w:szCs w:val="20"/>
        </w:rPr>
        <w:t>M</w:t>
      </w:r>
      <w:r w:rsidR="00D550D0" w:rsidRPr="00D550D0">
        <w:rPr>
          <w:b/>
          <w:bCs/>
          <w:w w:val="106"/>
          <w:szCs w:val="20"/>
        </w:rPr>
        <w:t>ETRICS</w:t>
      </w:r>
    </w:p>
    <w:p w14:paraId="403B0E9E" w14:textId="4606517B" w:rsidR="00F26C06" w:rsidRPr="00D27081" w:rsidRDefault="00F26C06" w:rsidP="00D27081">
      <w:pPr>
        <w:ind w:left="191" w:right="109"/>
        <w:rPr>
          <w:sz w:val="12"/>
          <w:szCs w:val="12"/>
        </w:rPr>
      </w:pPr>
      <w:r w:rsidRPr="00D27081">
        <w:rPr>
          <w:w w:val="105"/>
          <w:sz w:val="12"/>
          <w:szCs w:val="12"/>
        </w:rPr>
        <w:t>Failure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Scenario</w:t>
      </w:r>
      <w:r w:rsidRPr="00D27081">
        <w:rPr>
          <w:sz w:val="12"/>
          <w:szCs w:val="12"/>
        </w:rPr>
        <w:t xml:space="preserve">      </w:t>
      </w:r>
      <w:r w:rsidRPr="00D27081">
        <w:rPr>
          <w:w w:val="105"/>
          <w:sz w:val="12"/>
          <w:szCs w:val="12"/>
        </w:rPr>
        <w:t>Response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Time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(</w:t>
      </w:r>
      <w:proofErr w:type="spellStart"/>
      <w:proofErr w:type="gramStart"/>
      <w:r w:rsidRPr="00D27081">
        <w:rPr>
          <w:w w:val="105"/>
          <w:sz w:val="12"/>
          <w:szCs w:val="12"/>
        </w:rPr>
        <w:t>ms</w:t>
      </w:r>
      <w:proofErr w:type="spellEnd"/>
      <w:r w:rsidRPr="00D27081">
        <w:rPr>
          <w:w w:val="105"/>
          <w:sz w:val="12"/>
          <w:szCs w:val="12"/>
        </w:rPr>
        <w:t>)</w:t>
      </w:r>
      <w:r w:rsidRPr="00D27081">
        <w:rPr>
          <w:sz w:val="12"/>
          <w:szCs w:val="12"/>
        </w:rPr>
        <w:t xml:space="preserve">   </w:t>
      </w:r>
      <w:proofErr w:type="gramEnd"/>
      <w:r w:rsidRPr="00D27081">
        <w:rPr>
          <w:sz w:val="12"/>
          <w:szCs w:val="12"/>
        </w:rPr>
        <w:t xml:space="preserve">   </w:t>
      </w:r>
      <w:r w:rsidR="00D27081">
        <w:rPr>
          <w:sz w:val="12"/>
          <w:szCs w:val="12"/>
        </w:rPr>
        <w:t xml:space="preserve">   </w:t>
      </w:r>
      <w:r w:rsidRPr="00D27081">
        <w:rPr>
          <w:w w:val="105"/>
          <w:sz w:val="12"/>
          <w:szCs w:val="12"/>
        </w:rPr>
        <w:t>Recovery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Time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(</w:t>
      </w:r>
      <w:proofErr w:type="spellStart"/>
      <w:r w:rsidRPr="00D27081">
        <w:rPr>
          <w:w w:val="105"/>
          <w:sz w:val="12"/>
          <w:szCs w:val="12"/>
        </w:rPr>
        <w:t>ms</w:t>
      </w:r>
      <w:proofErr w:type="spellEnd"/>
      <w:r w:rsidRPr="00D27081">
        <w:rPr>
          <w:w w:val="105"/>
          <w:sz w:val="12"/>
          <w:szCs w:val="12"/>
        </w:rPr>
        <w:t>)</w:t>
      </w:r>
      <w:r w:rsidRPr="00D27081">
        <w:rPr>
          <w:sz w:val="12"/>
          <w:szCs w:val="12"/>
        </w:rPr>
        <w:t xml:space="preserve">      </w:t>
      </w:r>
      <w:r w:rsidR="00D27081">
        <w:rPr>
          <w:sz w:val="12"/>
          <w:szCs w:val="12"/>
        </w:rPr>
        <w:t xml:space="preserve">       </w:t>
      </w:r>
      <w:r w:rsidRPr="00D27081">
        <w:rPr>
          <w:w w:val="105"/>
          <w:sz w:val="12"/>
          <w:szCs w:val="12"/>
        </w:rPr>
        <w:t>Throughput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(</w:t>
      </w:r>
      <w:proofErr w:type="spellStart"/>
      <w:r w:rsidRPr="00D27081">
        <w:rPr>
          <w:w w:val="105"/>
          <w:sz w:val="12"/>
          <w:szCs w:val="12"/>
        </w:rPr>
        <w:t>req</w:t>
      </w:r>
      <w:proofErr w:type="spellEnd"/>
      <w:r w:rsidRPr="00D27081">
        <w:rPr>
          <w:w w:val="105"/>
          <w:sz w:val="12"/>
          <w:szCs w:val="12"/>
        </w:rPr>
        <w:t>/s)</w:t>
      </w:r>
    </w:p>
    <w:p w14:paraId="34ACA508" w14:textId="41843AB9" w:rsidR="00F26C06" w:rsidRPr="00D27081" w:rsidRDefault="00F26C06" w:rsidP="00D27081">
      <w:pPr>
        <w:spacing w:before="11"/>
        <w:ind w:left="307" w:right="543"/>
        <w:rPr>
          <w:sz w:val="12"/>
          <w:szCs w:val="12"/>
        </w:rPr>
      </w:pPr>
      <w:r w:rsidRPr="00D27081">
        <w:rPr>
          <w:w w:val="105"/>
          <w:sz w:val="12"/>
          <w:szCs w:val="12"/>
        </w:rPr>
        <w:t>Node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Failure</w:t>
      </w:r>
      <w:r w:rsidRPr="00D27081">
        <w:rPr>
          <w:sz w:val="12"/>
          <w:szCs w:val="12"/>
        </w:rPr>
        <w:t xml:space="preserve">                        </w:t>
      </w:r>
      <w:r w:rsidRPr="00D27081">
        <w:rPr>
          <w:w w:val="105"/>
          <w:sz w:val="12"/>
          <w:szCs w:val="12"/>
        </w:rPr>
        <w:t>150</w:t>
      </w:r>
      <w:r w:rsidRPr="00D27081">
        <w:rPr>
          <w:sz w:val="12"/>
          <w:szCs w:val="12"/>
        </w:rPr>
        <w:t xml:space="preserve">                                  </w:t>
      </w:r>
      <w:r w:rsidRPr="00D27081">
        <w:rPr>
          <w:w w:val="105"/>
          <w:sz w:val="12"/>
          <w:szCs w:val="12"/>
        </w:rPr>
        <w:t>500</w:t>
      </w:r>
      <w:r w:rsidRPr="00D27081">
        <w:rPr>
          <w:sz w:val="12"/>
          <w:szCs w:val="12"/>
        </w:rPr>
        <w:t xml:space="preserve">                                 </w:t>
      </w:r>
      <w:r w:rsidRPr="00D27081">
        <w:rPr>
          <w:w w:val="105"/>
          <w:sz w:val="12"/>
          <w:szCs w:val="12"/>
        </w:rPr>
        <w:t>950</w:t>
      </w:r>
    </w:p>
    <w:p w14:paraId="5E43F161" w14:textId="2CC1A750" w:rsidR="00F26C06" w:rsidRPr="00D27081" w:rsidRDefault="00D27081" w:rsidP="00D27081">
      <w:pPr>
        <w:spacing w:before="4"/>
        <w:rPr>
          <w:sz w:val="12"/>
          <w:szCs w:val="12"/>
        </w:rPr>
      </w:pPr>
      <w:r>
        <w:rPr>
          <w:w w:val="105"/>
          <w:sz w:val="12"/>
          <w:szCs w:val="12"/>
        </w:rPr>
        <w:t xml:space="preserve">     </w:t>
      </w:r>
      <w:r w:rsidR="00F26C06" w:rsidRPr="00D27081">
        <w:rPr>
          <w:w w:val="105"/>
          <w:sz w:val="12"/>
          <w:szCs w:val="12"/>
        </w:rPr>
        <w:t>Network</w:t>
      </w:r>
      <w:r w:rsidR="00F26C06" w:rsidRPr="00D27081">
        <w:rPr>
          <w:sz w:val="12"/>
          <w:szCs w:val="12"/>
        </w:rPr>
        <w:t xml:space="preserve"> </w:t>
      </w:r>
      <w:r w:rsidR="00F26C06" w:rsidRPr="00D27081">
        <w:rPr>
          <w:w w:val="105"/>
          <w:sz w:val="12"/>
          <w:szCs w:val="12"/>
        </w:rPr>
        <w:t>Partition</w:t>
      </w:r>
      <w:r w:rsidR="00F26C06" w:rsidRPr="00D27081">
        <w:rPr>
          <w:sz w:val="12"/>
          <w:szCs w:val="12"/>
        </w:rPr>
        <w:t xml:space="preserve">                    </w:t>
      </w:r>
      <w:r w:rsidR="00F26C06" w:rsidRPr="00D27081">
        <w:rPr>
          <w:w w:val="105"/>
          <w:sz w:val="12"/>
          <w:szCs w:val="12"/>
        </w:rPr>
        <w:t>200</w:t>
      </w:r>
      <w:r w:rsidR="00F26C06" w:rsidRPr="00D27081">
        <w:rPr>
          <w:sz w:val="12"/>
          <w:szCs w:val="12"/>
        </w:rPr>
        <w:t xml:space="preserve">                                  </w:t>
      </w:r>
      <w:r w:rsidR="00F26C06" w:rsidRPr="00D27081">
        <w:rPr>
          <w:w w:val="105"/>
          <w:sz w:val="12"/>
          <w:szCs w:val="12"/>
        </w:rPr>
        <w:t>800</w:t>
      </w:r>
      <w:r w:rsidR="00F26C06" w:rsidRPr="00D27081">
        <w:rPr>
          <w:sz w:val="12"/>
          <w:szCs w:val="12"/>
        </w:rPr>
        <w:t xml:space="preserve">                                 </w:t>
      </w:r>
      <w:r w:rsidR="00F26C06" w:rsidRPr="00D27081">
        <w:rPr>
          <w:w w:val="105"/>
          <w:sz w:val="12"/>
          <w:szCs w:val="12"/>
        </w:rPr>
        <w:t>900</w:t>
      </w:r>
    </w:p>
    <w:p w14:paraId="6F900F65" w14:textId="77777777" w:rsidR="00F26C06" w:rsidRPr="00D27081" w:rsidRDefault="00F26C06" w:rsidP="00D27081">
      <w:pPr>
        <w:spacing w:before="4"/>
        <w:ind w:left="315"/>
        <w:rPr>
          <w:sz w:val="12"/>
          <w:szCs w:val="12"/>
        </w:rPr>
      </w:pPr>
      <w:r w:rsidRPr="00D27081">
        <w:rPr>
          <w:w w:val="105"/>
          <w:sz w:val="12"/>
          <w:szCs w:val="12"/>
        </w:rPr>
        <w:t>Service</w:t>
      </w:r>
      <w:r w:rsidRPr="00D27081">
        <w:rPr>
          <w:sz w:val="12"/>
          <w:szCs w:val="12"/>
        </w:rPr>
        <w:t xml:space="preserve"> </w:t>
      </w:r>
      <w:r w:rsidRPr="00D27081">
        <w:rPr>
          <w:w w:val="105"/>
          <w:sz w:val="12"/>
          <w:szCs w:val="12"/>
        </w:rPr>
        <w:t>Crash</w:t>
      </w:r>
      <w:r w:rsidRPr="00D27081">
        <w:rPr>
          <w:sz w:val="12"/>
          <w:szCs w:val="12"/>
        </w:rPr>
        <w:t xml:space="preserve">                       </w:t>
      </w:r>
      <w:r w:rsidRPr="00D27081">
        <w:rPr>
          <w:w w:val="105"/>
          <w:sz w:val="12"/>
          <w:szCs w:val="12"/>
        </w:rPr>
        <w:t>100</w:t>
      </w:r>
      <w:r w:rsidRPr="00D27081">
        <w:rPr>
          <w:sz w:val="12"/>
          <w:szCs w:val="12"/>
        </w:rPr>
        <w:t xml:space="preserve">                                  </w:t>
      </w:r>
      <w:r w:rsidRPr="00D27081">
        <w:rPr>
          <w:w w:val="105"/>
          <w:sz w:val="12"/>
          <w:szCs w:val="12"/>
        </w:rPr>
        <w:t>300</w:t>
      </w:r>
      <w:r w:rsidRPr="00D27081">
        <w:rPr>
          <w:sz w:val="12"/>
          <w:szCs w:val="12"/>
        </w:rPr>
        <w:t xml:space="preserve">                                 </w:t>
      </w:r>
      <w:r w:rsidRPr="00D27081">
        <w:rPr>
          <w:w w:val="105"/>
          <w:sz w:val="12"/>
          <w:szCs w:val="12"/>
        </w:rPr>
        <w:t>980</w:t>
      </w:r>
    </w:p>
    <w:p w14:paraId="6D61CD6D" w14:textId="77777777" w:rsidR="00D550D0" w:rsidRDefault="00D550D0" w:rsidP="00F26C06">
      <w:pPr>
        <w:ind w:left="0" w:right="1913" w:firstLine="0"/>
        <w:rPr>
          <w:w w:val="99"/>
          <w:szCs w:val="20"/>
        </w:rPr>
      </w:pPr>
    </w:p>
    <w:p w14:paraId="5D8F0344" w14:textId="02BC1CB3" w:rsidR="00F26C06" w:rsidRPr="00EF3265" w:rsidRDefault="00D550D0" w:rsidP="00F26C06">
      <w:pPr>
        <w:ind w:left="0" w:right="1913" w:firstLine="0"/>
        <w:rPr>
          <w:b/>
          <w:bCs/>
          <w:szCs w:val="20"/>
        </w:rPr>
      </w:pPr>
      <w:r w:rsidRPr="00EF3265">
        <w:rPr>
          <w:b/>
          <w:bCs/>
          <w:w w:val="99"/>
          <w:sz w:val="24"/>
        </w:rPr>
        <w:t>Results</w:t>
      </w:r>
    </w:p>
    <w:p w14:paraId="527D2669" w14:textId="77777777" w:rsidR="00F26C06" w:rsidRPr="006A1C5E" w:rsidRDefault="00F26C06" w:rsidP="00D550D0">
      <w:pPr>
        <w:spacing w:before="80"/>
        <w:ind w:right="-34"/>
        <w:rPr>
          <w:szCs w:val="20"/>
        </w:rPr>
      </w:pPr>
      <w:proofErr w:type="gramStart"/>
      <w:r w:rsidRPr="006A1C5E">
        <w:rPr>
          <w:w w:val="99"/>
          <w:szCs w:val="20"/>
        </w:rPr>
        <w:t>Our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experiments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demonstrate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 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effectively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various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scenarios.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quick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 times.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Table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summarizes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key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metrics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different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 scenarios.</w:t>
      </w:r>
    </w:p>
    <w:p w14:paraId="26377AC3" w14:textId="77777777" w:rsidR="00F26C06" w:rsidRPr="006A1C5E" w:rsidRDefault="00F26C06" w:rsidP="00F26C06">
      <w:pPr>
        <w:spacing w:before="6" w:line="140" w:lineRule="exact"/>
        <w:rPr>
          <w:szCs w:val="20"/>
        </w:rPr>
      </w:pPr>
    </w:p>
    <w:p w14:paraId="396D64E8" w14:textId="369EBE6F" w:rsidR="00F26C06" w:rsidRPr="00D550D0" w:rsidRDefault="00F26C06" w:rsidP="00D550D0">
      <w:pPr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Node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Failure</w:t>
      </w:r>
    </w:p>
    <w:p w14:paraId="5897B092" w14:textId="50CB5181" w:rsidR="00D550D0" w:rsidRDefault="00F26C06" w:rsidP="00093E1D">
      <w:pPr>
        <w:spacing w:before="76"/>
        <w:ind w:right="-34"/>
        <w:rPr>
          <w:szCs w:val="20"/>
        </w:rPr>
      </w:pPr>
      <w:proofErr w:type="gramStart"/>
      <w:r w:rsidRPr="006A1C5E">
        <w:rPr>
          <w:w w:val="99"/>
          <w:szCs w:val="20"/>
        </w:rPr>
        <w:t>When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simulated,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exhibited 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150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500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maintained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throughput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950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requests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second.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automatic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failover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mechanisms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 ensured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running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quickly redistributed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other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cluster,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minimizing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down- 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continuity.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 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reliable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collections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allowed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recovery, ensuring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data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lost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during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failure.</w:t>
      </w:r>
    </w:p>
    <w:p w14:paraId="0EB023BF" w14:textId="66F0112F" w:rsidR="00071A24" w:rsidRPr="00D550D0" w:rsidRDefault="00000000" w:rsidP="00D550D0">
      <w:pPr>
        <w:ind w:left="0" w:right="2718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Comparison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and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Analysis</w:t>
      </w:r>
    </w:p>
    <w:p w14:paraId="165821EB" w14:textId="785958C1" w:rsidR="00071A24" w:rsidRPr="006A1C5E" w:rsidRDefault="00000000" w:rsidP="00D550D0">
      <w:pPr>
        <w:spacing w:before="82"/>
        <w:ind w:right="85" w:firstLine="0"/>
        <w:rPr>
          <w:szCs w:val="20"/>
        </w:rPr>
      </w:pP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proofErr w:type="gramStart"/>
      <w:r w:rsidRPr="006A1C5E">
        <w:rPr>
          <w:w w:val="99"/>
          <w:szCs w:val="20"/>
        </w:rPr>
        <w:t>results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from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indicate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 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provide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resilient </w:t>
      </w:r>
      <w:r w:rsidRPr="006A1C5E">
        <w:rPr>
          <w:w w:val="99"/>
          <w:szCs w:val="20"/>
        </w:rPr>
        <w:lastRenderedPageBreak/>
        <w:t>environment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deploying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systems. 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differences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across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fail- </w:t>
      </w:r>
      <w:proofErr w:type="spellStart"/>
      <w:proofErr w:type="gramStart"/>
      <w:r w:rsidRPr="006A1C5E">
        <w:rPr>
          <w:w w:val="99"/>
          <w:szCs w:val="20"/>
        </w:rPr>
        <w:t>ure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scenarios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highlight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varying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complexities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handling different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types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partitions posed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challenges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compared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crashes, </w:t>
      </w:r>
      <w:proofErr w:type="gramStart"/>
      <w:r w:rsidRPr="006A1C5E">
        <w:rPr>
          <w:w w:val="99"/>
          <w:szCs w:val="20"/>
        </w:rPr>
        <w:t>due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broader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impact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infrastructure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communication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pathways.</w:t>
      </w:r>
    </w:p>
    <w:p w14:paraId="4E19EB71" w14:textId="77777777" w:rsidR="00071A24" w:rsidRDefault="00000000" w:rsidP="00D550D0">
      <w:pPr>
        <w:spacing w:before="3"/>
        <w:ind w:right="85" w:firstLine="0"/>
        <w:rPr>
          <w:w w:val="99"/>
          <w:szCs w:val="20"/>
        </w:rPr>
      </w:pP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throughput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across all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scenarios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underscores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effectiveness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 Fabric’s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load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balancing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resource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management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capabilities.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combination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stateless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allowed 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flexible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efficient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management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computational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tasks,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ensuring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could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 quickly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continue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processing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requests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minimal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dis- </w:t>
      </w:r>
      <w:proofErr w:type="spellStart"/>
      <w:r w:rsidRPr="006A1C5E">
        <w:rPr>
          <w:w w:val="99"/>
          <w:szCs w:val="20"/>
        </w:rPr>
        <w:t>ruption</w:t>
      </w:r>
      <w:proofErr w:type="spellEnd"/>
      <w:r w:rsidRPr="006A1C5E">
        <w:rPr>
          <w:w w:val="99"/>
          <w:szCs w:val="20"/>
        </w:rPr>
        <w:t>.</w:t>
      </w:r>
    </w:p>
    <w:p w14:paraId="57F82D8D" w14:textId="77777777" w:rsidR="00093E1D" w:rsidRPr="00D550D0" w:rsidRDefault="00093E1D" w:rsidP="00093E1D">
      <w:pPr>
        <w:ind w:left="0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Network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Partition</w:t>
      </w:r>
    </w:p>
    <w:p w14:paraId="66F84D8A" w14:textId="77777777" w:rsidR="00093E1D" w:rsidRPr="006A1C5E" w:rsidRDefault="00093E1D" w:rsidP="00093E1D">
      <w:pPr>
        <w:spacing w:before="76"/>
        <w:ind w:left="0" w:right="-34" w:firstLine="0"/>
        <w:rPr>
          <w:szCs w:val="20"/>
        </w:rPr>
      </w:pPr>
      <w:proofErr w:type="gramStart"/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event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 increased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200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800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 throughput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900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requests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second.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partition </w:t>
      </w:r>
      <w:proofErr w:type="gramStart"/>
      <w:r w:rsidRPr="006A1C5E">
        <w:rPr>
          <w:w w:val="99"/>
          <w:szCs w:val="20"/>
        </w:rPr>
        <w:t>scenario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tested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communication breakdowns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between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built- 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replication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mechanisms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helped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main- </w:t>
      </w:r>
      <w:proofErr w:type="spellStart"/>
      <w:r w:rsidRPr="006A1C5E">
        <w:rPr>
          <w:w w:val="99"/>
          <w:szCs w:val="20"/>
        </w:rPr>
        <w:t>taining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consistency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availability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despite</w:t>
      </w:r>
    </w:p>
    <w:p w14:paraId="5EC3A6BC" w14:textId="77777777" w:rsidR="00093E1D" w:rsidRPr="00D550D0" w:rsidRDefault="00093E1D" w:rsidP="00093E1D">
      <w:pPr>
        <w:spacing w:before="71"/>
        <w:ind w:right="85"/>
        <w:rPr>
          <w:w w:val="99"/>
          <w:szCs w:val="20"/>
        </w:rPr>
      </w:pP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increased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latency.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However,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increased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 indicates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complexity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involved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re-establishing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communi</w:t>
      </w:r>
      <w:proofErr w:type="spellEnd"/>
      <w:r w:rsidRPr="006A1C5E">
        <w:rPr>
          <w:w w:val="99"/>
          <w:szCs w:val="20"/>
        </w:rPr>
        <w:t>- cation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re-synchronizing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across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partitioned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nodes.</w:t>
      </w:r>
    </w:p>
    <w:p w14:paraId="12E060F4" w14:textId="77777777" w:rsidR="00093E1D" w:rsidRPr="00D550D0" w:rsidRDefault="00093E1D" w:rsidP="00093E1D">
      <w:pPr>
        <w:ind w:left="0" w:right="3688" w:firstLine="0"/>
        <w:rPr>
          <w:b/>
          <w:bCs/>
          <w:szCs w:val="20"/>
        </w:rPr>
      </w:pPr>
      <w:r w:rsidRPr="00D550D0">
        <w:rPr>
          <w:b/>
          <w:bCs/>
          <w:w w:val="99"/>
          <w:szCs w:val="20"/>
        </w:rPr>
        <w:t>Service</w:t>
      </w:r>
      <w:r w:rsidRPr="00D550D0">
        <w:rPr>
          <w:b/>
          <w:bCs/>
          <w:szCs w:val="20"/>
        </w:rPr>
        <w:t xml:space="preserve"> </w:t>
      </w:r>
      <w:r w:rsidRPr="00D550D0">
        <w:rPr>
          <w:b/>
          <w:bCs/>
          <w:w w:val="99"/>
          <w:szCs w:val="20"/>
        </w:rPr>
        <w:t>Crash</w:t>
      </w:r>
    </w:p>
    <w:p w14:paraId="536A3B4C" w14:textId="3E0303BF" w:rsidR="00071A24" w:rsidRPr="006A1C5E" w:rsidRDefault="00093E1D" w:rsidP="00093E1D">
      <w:pPr>
        <w:spacing w:before="3"/>
        <w:ind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crashes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were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most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efficiently,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re- </w:t>
      </w:r>
      <w:proofErr w:type="spellStart"/>
      <w:r w:rsidRPr="006A1C5E">
        <w:rPr>
          <w:w w:val="99"/>
          <w:szCs w:val="20"/>
        </w:rPr>
        <w:t>sponse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100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300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ms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 throughput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980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requests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second.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scenario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demon- </w:t>
      </w:r>
      <w:proofErr w:type="spellStart"/>
      <w:proofErr w:type="gramStart"/>
      <w:r w:rsidRPr="006A1C5E">
        <w:rPr>
          <w:w w:val="99"/>
          <w:szCs w:val="20"/>
        </w:rPr>
        <w:t>strated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robustness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Fabric’s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health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mon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itoring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automatic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restart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features,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which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quickly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detected 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crashed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restarted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healthy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nodes.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 low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time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highlights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effectiveness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Core’s </w:t>
      </w:r>
      <w:proofErr w:type="gramStart"/>
      <w:r w:rsidRPr="006A1C5E">
        <w:rPr>
          <w:w w:val="99"/>
          <w:szCs w:val="20"/>
        </w:rPr>
        <w:t>lightweight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startup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capabilities,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contributing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 system’s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overall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resilience.</w:t>
      </w:r>
    </w:p>
    <w:p w14:paraId="2D71A602" w14:textId="50FF910A" w:rsidR="00071A24" w:rsidRPr="00D550D0" w:rsidRDefault="00D550D0" w:rsidP="00D550D0">
      <w:pPr>
        <w:ind w:left="0" w:right="1923" w:firstLine="0"/>
        <w:rPr>
          <w:b/>
          <w:bCs/>
          <w:color w:val="000000" w:themeColor="text1"/>
          <w:sz w:val="24"/>
        </w:rPr>
      </w:pPr>
      <w:r w:rsidRPr="00D550D0">
        <w:rPr>
          <w:b/>
          <w:bCs/>
          <w:color w:val="000000" w:themeColor="text1"/>
          <w:w w:val="99"/>
          <w:sz w:val="24"/>
        </w:rPr>
        <w:t>Discussion</w:t>
      </w:r>
    </w:p>
    <w:p w14:paraId="7BFA5491" w14:textId="422E1C8F" w:rsidR="00071A24" w:rsidRPr="006A1C5E" w:rsidRDefault="00000000" w:rsidP="00D550D0">
      <w:pPr>
        <w:spacing w:before="90"/>
        <w:ind w:right="85" w:firstLine="0"/>
        <w:rPr>
          <w:szCs w:val="20"/>
        </w:rPr>
      </w:pP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experimental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results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underscore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advantages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us- </w:t>
      </w:r>
      <w:proofErr w:type="spellStart"/>
      <w:r w:rsidRPr="006A1C5E">
        <w:rPr>
          <w:w w:val="99"/>
          <w:szCs w:val="20"/>
        </w:rPr>
        <w:t>ing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 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architecture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allows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for </w:t>
      </w:r>
      <w:proofErr w:type="gramStart"/>
      <w:r w:rsidRPr="006A1C5E">
        <w:rPr>
          <w:w w:val="99"/>
          <w:szCs w:val="20"/>
        </w:rPr>
        <w:t>isolated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reducing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impact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overall system.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Additionally,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automatic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failover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fea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tures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provided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significantly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enhance the</w:t>
      </w:r>
      <w:r w:rsidR="00093E1D">
        <w:rPr>
          <w:w w:val="99"/>
          <w:szCs w:val="20"/>
        </w:rPr>
        <w:t xml:space="preserve"> </w:t>
      </w:r>
      <w:r w:rsidRPr="006A1C5E">
        <w:rPr>
          <w:w w:val="99"/>
          <w:szCs w:val="20"/>
        </w:rPr>
        <w:t>system’s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However,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complexity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managing </w:t>
      </w:r>
      <w:proofErr w:type="gramStart"/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necessitates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thorough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understanding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 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underlying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careful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design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considerations.</w:t>
      </w:r>
    </w:p>
    <w:p w14:paraId="5104D9DA" w14:textId="77777777" w:rsidR="00093E1D" w:rsidRDefault="00000000" w:rsidP="00093E1D">
      <w:pPr>
        <w:spacing w:before="3"/>
        <w:ind w:left="-34" w:right="119" w:firstLine="0"/>
        <w:rPr>
          <w:w w:val="99"/>
          <w:szCs w:val="20"/>
        </w:rPr>
      </w:pPr>
      <w:proofErr w:type="gramStart"/>
      <w:r w:rsidRPr="006A1C5E">
        <w:rPr>
          <w:w w:val="99"/>
          <w:szCs w:val="20"/>
        </w:rPr>
        <w:t>One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key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findings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from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ef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fectiveness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stateful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maintaining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data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integrity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continuity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across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reliable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collections </w:t>
      </w:r>
      <w:proofErr w:type="gramStart"/>
      <w:r w:rsidRPr="006A1C5E">
        <w:rPr>
          <w:w w:val="99"/>
          <w:szCs w:val="20"/>
        </w:rPr>
        <w:t>within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these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ensures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consistently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repli</w:t>
      </w:r>
      <w:proofErr w:type="spellEnd"/>
      <w:r w:rsidRPr="006A1C5E">
        <w:rPr>
          <w:w w:val="99"/>
          <w:szCs w:val="20"/>
        </w:rPr>
        <w:t xml:space="preserve">- </w:t>
      </w:r>
      <w:proofErr w:type="spellStart"/>
      <w:r w:rsidRPr="006A1C5E">
        <w:rPr>
          <w:w w:val="99"/>
          <w:szCs w:val="20"/>
        </w:rPr>
        <w:t>cated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available,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even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event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node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failures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or network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partitions.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feature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particularly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beneficial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 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requiring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strong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consistency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availability. Another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critical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observation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role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im- proving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resilience.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Its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cross-platform </w:t>
      </w:r>
      <w:proofErr w:type="gramStart"/>
      <w:r w:rsidRPr="006A1C5E">
        <w:rPr>
          <w:w w:val="99"/>
          <w:szCs w:val="20"/>
        </w:rPr>
        <w:t>capabilities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performance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make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ideal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choice 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can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operate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efficiently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indiverse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environments.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lightweight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nature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="0014746B">
        <w:rPr>
          <w:w w:val="99"/>
          <w:szCs w:val="20"/>
        </w:rPr>
        <w:t xml:space="preserve"> </w:t>
      </w:r>
      <w:r w:rsidR="0014746B" w:rsidRPr="006A1C5E">
        <w:rPr>
          <w:w w:val="99"/>
          <w:szCs w:val="20"/>
        </w:rPr>
        <w:t>applications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contributes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to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faster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recovery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times,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as</w:t>
      </w:r>
      <w:r w:rsidR="0014746B" w:rsidRPr="006A1C5E">
        <w:rPr>
          <w:szCs w:val="20"/>
        </w:rPr>
        <w:t xml:space="preserve">  </w:t>
      </w:r>
      <w:r w:rsidR="0014746B" w:rsidRPr="006A1C5E">
        <w:rPr>
          <w:w w:val="99"/>
          <w:szCs w:val="20"/>
        </w:rPr>
        <w:t>observed in</w:t>
      </w:r>
      <w:r w:rsidR="0014746B" w:rsidRPr="006A1C5E">
        <w:rPr>
          <w:szCs w:val="20"/>
        </w:rPr>
        <w:t xml:space="preserve"> </w:t>
      </w:r>
      <w:r w:rsidR="0014746B" w:rsidRPr="006A1C5E">
        <w:rPr>
          <w:w w:val="99"/>
          <w:szCs w:val="20"/>
        </w:rPr>
        <w:t>the</w:t>
      </w:r>
      <w:r w:rsidR="0014746B" w:rsidRPr="006A1C5E">
        <w:rPr>
          <w:szCs w:val="20"/>
        </w:rPr>
        <w:t xml:space="preserve"> </w:t>
      </w:r>
      <w:r w:rsidR="0014746B" w:rsidRPr="006A1C5E">
        <w:rPr>
          <w:w w:val="99"/>
          <w:szCs w:val="20"/>
        </w:rPr>
        <w:t>service</w:t>
      </w:r>
      <w:r w:rsidR="0014746B" w:rsidRPr="006A1C5E">
        <w:rPr>
          <w:szCs w:val="20"/>
        </w:rPr>
        <w:t xml:space="preserve"> </w:t>
      </w:r>
      <w:r w:rsidR="0014746B" w:rsidRPr="006A1C5E">
        <w:rPr>
          <w:w w:val="99"/>
          <w:szCs w:val="20"/>
        </w:rPr>
        <w:t>crash</w:t>
      </w:r>
      <w:r w:rsidR="0014746B" w:rsidRPr="006A1C5E">
        <w:rPr>
          <w:szCs w:val="20"/>
        </w:rPr>
        <w:t xml:space="preserve"> </w:t>
      </w:r>
      <w:r w:rsidR="0014746B" w:rsidRPr="006A1C5E">
        <w:rPr>
          <w:w w:val="99"/>
          <w:szCs w:val="20"/>
        </w:rPr>
        <w:t>scenarios.</w:t>
      </w:r>
    </w:p>
    <w:p w14:paraId="104162C5" w14:textId="583B7032" w:rsidR="00071A24" w:rsidRPr="00093E1D" w:rsidRDefault="0014746B" w:rsidP="00093E1D">
      <w:pPr>
        <w:spacing w:before="3"/>
        <w:ind w:left="-34" w:right="119" w:firstLine="0"/>
        <w:rPr>
          <w:w w:val="99"/>
          <w:szCs w:val="20"/>
        </w:rPr>
      </w:pPr>
      <w:proofErr w:type="gramStart"/>
      <w:r w:rsidRPr="006A1C5E">
        <w:rPr>
          <w:w w:val="99"/>
          <w:szCs w:val="20"/>
        </w:rPr>
        <w:t>However,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experiments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also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highlight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some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areas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="00093E1D">
        <w:rPr>
          <w:w w:val="99"/>
          <w:szCs w:val="20"/>
        </w:rPr>
        <w:t xml:space="preserve"> </w:t>
      </w:r>
      <w:r w:rsidRPr="006A1C5E">
        <w:rPr>
          <w:w w:val="99"/>
          <w:szCs w:val="20"/>
        </w:rPr>
        <w:t>improvement.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increased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response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recovery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times during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network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partitions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suggest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that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further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optimization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is needed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handling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communication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breakdowns.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Enhancing </w:t>
      </w:r>
      <w:proofErr w:type="gramStart"/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network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resilience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improving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efficiency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re- synchronization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processes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could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help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mitigate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impact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 such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failures.</w:t>
      </w:r>
    </w:p>
    <w:p w14:paraId="058C4B89" w14:textId="2C495547" w:rsidR="00D27081" w:rsidRPr="00EF3265" w:rsidRDefault="00093E1D" w:rsidP="00D27081">
      <w:pPr>
        <w:jc w:val="left"/>
        <w:rPr>
          <w:b/>
          <w:bCs/>
          <w:sz w:val="24"/>
        </w:rPr>
      </w:pPr>
      <w:r w:rsidRPr="00EF3265">
        <w:rPr>
          <w:b/>
          <w:bCs/>
          <w:w w:val="99"/>
          <w:sz w:val="24"/>
        </w:rPr>
        <w:t>Conclusion</w:t>
      </w:r>
    </w:p>
    <w:p w14:paraId="65CD102E" w14:textId="2747B8E1" w:rsidR="00071A24" w:rsidRPr="006A1C5E" w:rsidRDefault="00000000" w:rsidP="00D27081">
      <w:pPr>
        <w:jc w:val="left"/>
        <w:rPr>
          <w:szCs w:val="20"/>
        </w:rPr>
      </w:pPr>
      <w:r w:rsidRPr="006A1C5E">
        <w:rPr>
          <w:w w:val="99"/>
          <w:szCs w:val="20"/>
        </w:rPr>
        <w:t>This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paper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explored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implementation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dis- 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Core. Our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findings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highlight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effectiveness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these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 xml:space="preserve">technologies </w:t>
      </w:r>
      <w:proofErr w:type="gramStart"/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applications.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Future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work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could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focus 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optimizing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strategies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exploring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their 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different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domains.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Overall,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combination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 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offers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powerful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solution for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developers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seeking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build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reliable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systems.</w:t>
      </w:r>
    </w:p>
    <w:p w14:paraId="27D40987" w14:textId="7F9A2759" w:rsidR="00071A24" w:rsidRPr="00093E1D" w:rsidRDefault="00093E1D" w:rsidP="00093E1D">
      <w:pPr>
        <w:ind w:left="0" w:firstLine="0"/>
        <w:jc w:val="left"/>
        <w:rPr>
          <w:b/>
          <w:bCs/>
          <w:sz w:val="24"/>
        </w:rPr>
      </w:pPr>
      <w:r w:rsidRPr="00093E1D">
        <w:rPr>
          <w:b/>
          <w:bCs/>
          <w:w w:val="99"/>
          <w:sz w:val="24"/>
        </w:rPr>
        <w:t>References</w:t>
      </w:r>
    </w:p>
    <w:p w14:paraId="63B1A59E" w14:textId="475356B5" w:rsidR="00071A24" w:rsidRPr="006A1C5E" w:rsidRDefault="00000000" w:rsidP="00093E1D">
      <w:pPr>
        <w:spacing w:before="99"/>
        <w:jc w:val="left"/>
        <w:rPr>
          <w:szCs w:val="20"/>
        </w:rPr>
      </w:pPr>
      <w:r w:rsidRPr="006A1C5E">
        <w:rPr>
          <w:w w:val="99"/>
          <w:szCs w:val="20"/>
        </w:rPr>
        <w:t>[1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Lee,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</w:t>
      </w:r>
      <w:proofErr w:type="gramEnd"/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computing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comprehensive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guide,”International</w:t>
      </w:r>
      <w:proofErr w:type="spell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Journal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Computing,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9,no.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1,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pp.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50–65,2020.</w:t>
      </w:r>
    </w:p>
    <w:p w14:paraId="30469CFF" w14:textId="77777777" w:rsidR="0014746B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[2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Chandra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platform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building microservices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 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Technology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</w:t>
      </w:r>
      <w:proofErr w:type="spellStart"/>
      <w:r w:rsidRPr="006A1C5E">
        <w:rPr>
          <w:w w:val="99"/>
          <w:szCs w:val="20"/>
        </w:rPr>
        <w:t>CloudCom</w:t>
      </w:r>
      <w:proofErr w:type="spellEnd"/>
      <w:r w:rsidRPr="006A1C5E">
        <w:rPr>
          <w:w w:val="99"/>
          <w:szCs w:val="20"/>
        </w:rPr>
        <w:t>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2020, 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1–10.</w:t>
      </w:r>
    </w:p>
    <w:p w14:paraId="6E4E4FB2" w14:textId="09056D81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[3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Esposito,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Introducing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6: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Getting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Started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proofErr w:type="spellStart"/>
      <w:r w:rsidRPr="006A1C5E">
        <w:rPr>
          <w:w w:val="99"/>
          <w:szCs w:val="20"/>
        </w:rPr>
        <w:t>Blazor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 xml:space="preserve">MAUI, </w:t>
      </w:r>
      <w:proofErr w:type="spellStart"/>
      <w:r w:rsidRPr="006A1C5E">
        <w:rPr>
          <w:w w:val="99"/>
          <w:szCs w:val="20"/>
        </w:rPr>
        <w:t>WinUI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Project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Tye.</w:t>
      </w:r>
      <w:r w:rsidRPr="006A1C5E">
        <w:rPr>
          <w:szCs w:val="20"/>
        </w:rPr>
        <w:t xml:space="preserve">    </w:t>
      </w:r>
      <w:proofErr w:type="spellStart"/>
      <w:r w:rsidRPr="006A1C5E">
        <w:rPr>
          <w:w w:val="99"/>
          <w:szCs w:val="20"/>
        </w:rPr>
        <w:t>Apress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2021.</w:t>
      </w:r>
    </w:p>
    <w:p w14:paraId="38B23C30" w14:textId="7BC9627A" w:rsidR="00071A24" w:rsidRPr="006A1C5E" w:rsidRDefault="00000000" w:rsidP="00EF3265">
      <w:pPr>
        <w:spacing w:line="160" w:lineRule="exact"/>
        <w:jc w:val="left"/>
        <w:rPr>
          <w:szCs w:val="20"/>
        </w:rPr>
      </w:pPr>
      <w:r w:rsidRPr="006A1C5E">
        <w:rPr>
          <w:w w:val="99"/>
          <w:szCs w:val="20"/>
        </w:rPr>
        <w:t>[4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L.</w:t>
      </w:r>
      <w:proofErr w:type="gramEnd"/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Lamport</w:t>
      </w:r>
      <w:proofErr w:type="spellEnd"/>
      <w:r w:rsidRPr="006A1C5E">
        <w:rPr>
          <w:w w:val="99"/>
          <w:szCs w:val="20"/>
        </w:rPr>
        <w:t>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“The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part-time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parliament,”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ACM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Transactions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proofErr w:type="spellStart"/>
      <w:r w:rsidRPr="006A1C5E">
        <w:rPr>
          <w:w w:val="99"/>
          <w:szCs w:val="20"/>
        </w:rPr>
        <w:t>ComputerSystems</w:t>
      </w:r>
      <w:proofErr w:type="spell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(TOCS),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16,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133–169,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1998.</w:t>
      </w:r>
    </w:p>
    <w:p w14:paraId="28BBC838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[5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X.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“Performance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evaluation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mechanisms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 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 Engineering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(IC2E).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70–79.</w:t>
      </w:r>
    </w:p>
    <w:p w14:paraId="32A6DA92" w14:textId="77777777" w:rsidR="00EF3265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[6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Kim,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</w:t>
      </w:r>
      <w:proofErr w:type="gramEnd"/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architecture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 core,”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Journal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Software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Engineering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13,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6, 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275–289,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2020.</w:t>
      </w:r>
    </w:p>
    <w:p w14:paraId="6AEFDA98" w14:textId="15F6A865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lastRenderedPageBreak/>
        <w:t>[7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J.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Smith,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</w:t>
      </w:r>
      <w:proofErr w:type="gramEnd"/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Strategies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dis- 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Journal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Technology,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36, 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4,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700–714,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2021.</w:t>
      </w:r>
    </w:p>
    <w:p w14:paraId="0EA1EF3C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[8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Johnson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“Adaptive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cloud-based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 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 Web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(ICWS).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150–157.</w:t>
      </w:r>
    </w:p>
    <w:p w14:paraId="0654BD6A" w14:textId="461BEF80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[9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Taylor,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“Microservices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empirical study,”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Software: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Practice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Experience,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51,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no.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7,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pp.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1356–1370,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2021.</w:t>
      </w:r>
    </w:p>
    <w:p w14:paraId="3F4B09A1" w14:textId="38BFE0E2" w:rsidR="00071A24" w:rsidRPr="006A1C5E" w:rsidRDefault="00000000" w:rsidP="00EF3265">
      <w:pPr>
        <w:spacing w:line="180" w:lineRule="exact"/>
        <w:ind w:left="-36" w:firstLine="0"/>
        <w:jc w:val="left"/>
        <w:rPr>
          <w:szCs w:val="20"/>
        </w:rPr>
      </w:pPr>
      <w:r w:rsidRPr="006A1C5E">
        <w:rPr>
          <w:w w:val="99"/>
          <w:szCs w:val="20"/>
        </w:rPr>
        <w:t>[10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J.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Miller,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“Enhancing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distributed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 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Journal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Software,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171,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110–120,2021.</w:t>
      </w:r>
    </w:p>
    <w:p w14:paraId="3CBD4E04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[11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L.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Davis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“A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robust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framework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for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developing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 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core,”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2021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 Services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(SCC).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180–189.</w:t>
      </w:r>
    </w:p>
    <w:p w14:paraId="4566B1D7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[12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Robinson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“Dynamic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microservices-based architectures,”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Microservices (Microservices).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120–129.</w:t>
      </w:r>
    </w:p>
    <w:p w14:paraId="0FC15C66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[13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K.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Moore,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“Resilience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engineering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 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Transactions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Computing,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8, 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3,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600–610,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2020.</w:t>
      </w:r>
    </w:p>
    <w:p w14:paraId="08027FFD" w14:textId="77777777" w:rsidR="00071A24" w:rsidRPr="006A1C5E" w:rsidRDefault="00000000" w:rsidP="00EF3265">
      <w:pPr>
        <w:spacing w:line="180" w:lineRule="exact"/>
        <w:jc w:val="left"/>
        <w:rPr>
          <w:szCs w:val="20"/>
        </w:rPr>
      </w:pPr>
      <w:r w:rsidRPr="006A1C5E">
        <w:rPr>
          <w:w w:val="99"/>
          <w:szCs w:val="20"/>
        </w:rPr>
        <w:t>[14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D.</w:t>
      </w:r>
      <w:proofErr w:type="gramEnd"/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Brown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al.,</w:t>
      </w:r>
      <w:proofErr w:type="gramStart"/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“</w:t>
      </w:r>
      <w:proofErr w:type="gramEnd"/>
      <w:r w:rsidRPr="006A1C5E">
        <w:rPr>
          <w:w w:val="99"/>
          <w:szCs w:val="20"/>
        </w:rPr>
        <w:t>Cloud-based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systems: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Design</w:t>
      </w:r>
      <w:r w:rsidRPr="006A1C5E">
        <w:rPr>
          <w:szCs w:val="20"/>
        </w:rPr>
        <w:t xml:space="preserve">   </w:t>
      </w:r>
      <w:r w:rsidRPr="006A1C5E">
        <w:rPr>
          <w:w w:val="99"/>
          <w:szCs w:val="20"/>
        </w:rPr>
        <w:t>and implementation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2022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 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(CLOUD).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2022,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250–259.</w:t>
      </w:r>
    </w:p>
    <w:p w14:paraId="62F4B299" w14:textId="77777777" w:rsidR="00071A24" w:rsidRPr="006A1C5E" w:rsidRDefault="00000000" w:rsidP="00EF3265">
      <w:pPr>
        <w:spacing w:line="180" w:lineRule="exact"/>
        <w:ind w:left="0" w:firstLine="0"/>
        <w:jc w:val="left"/>
        <w:rPr>
          <w:szCs w:val="20"/>
        </w:rPr>
      </w:pPr>
      <w:r w:rsidRPr="006A1C5E">
        <w:rPr>
          <w:w w:val="99"/>
          <w:szCs w:val="20"/>
        </w:rPr>
        <w:t>[15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Martinez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et</w:t>
      </w:r>
      <w:proofErr w:type="gramEnd"/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“Scalable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the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cloud 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core,”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2022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International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Conference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on 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Technology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Science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</w:t>
      </w:r>
      <w:proofErr w:type="spellStart"/>
      <w:r w:rsidRPr="006A1C5E">
        <w:rPr>
          <w:w w:val="99"/>
          <w:szCs w:val="20"/>
        </w:rPr>
        <w:t>CloudCom</w:t>
      </w:r>
      <w:proofErr w:type="spellEnd"/>
      <w:r w:rsidRPr="006A1C5E">
        <w:rPr>
          <w:w w:val="99"/>
          <w:szCs w:val="20"/>
        </w:rPr>
        <w:t>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2022, 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70–78.</w:t>
      </w:r>
    </w:p>
    <w:p w14:paraId="60747F6E" w14:textId="77777777" w:rsidR="00071A24" w:rsidRDefault="00000000" w:rsidP="00EF3265">
      <w:pPr>
        <w:spacing w:line="180" w:lineRule="exact"/>
        <w:ind w:left="0" w:firstLine="0"/>
        <w:jc w:val="left"/>
        <w:rPr>
          <w:w w:val="99"/>
          <w:szCs w:val="20"/>
        </w:rPr>
      </w:pPr>
      <w:r w:rsidRPr="006A1C5E">
        <w:rPr>
          <w:w w:val="99"/>
          <w:szCs w:val="20"/>
        </w:rPr>
        <w:t>[16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B.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Evans,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“Building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fault-tolerant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 fabric,”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8,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50–60,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2021.</w:t>
      </w:r>
    </w:p>
    <w:p w14:paraId="5AB0397C" w14:textId="77777777" w:rsidR="0014746B" w:rsidRPr="006A1C5E" w:rsidRDefault="0014746B" w:rsidP="00EF3265">
      <w:pPr>
        <w:spacing w:line="180" w:lineRule="exact"/>
        <w:ind w:right="92"/>
        <w:jc w:val="left"/>
        <w:rPr>
          <w:szCs w:val="20"/>
        </w:rPr>
      </w:pPr>
      <w:r w:rsidRPr="006A1C5E">
        <w:rPr>
          <w:w w:val="99"/>
          <w:szCs w:val="20"/>
        </w:rPr>
        <w:t>[17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E.</w:t>
      </w:r>
      <w:proofErr w:type="gramEnd"/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Walker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al.,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“Implementing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high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availability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fault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tolerance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in microservices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using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azure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2021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IEEE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International Conference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on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Engineering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(IC2E).</w:t>
      </w:r>
      <w:r w:rsidRPr="006A1C5E">
        <w:rPr>
          <w:szCs w:val="20"/>
        </w:rPr>
        <w:t xml:space="preserve">    </w:t>
      </w:r>
      <w:r w:rsidRPr="006A1C5E">
        <w:rPr>
          <w:w w:val="99"/>
          <w:szCs w:val="20"/>
        </w:rPr>
        <w:t>IEEE,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2021,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130–139.</w:t>
      </w:r>
    </w:p>
    <w:p w14:paraId="26331775" w14:textId="526917EC" w:rsidR="00D27081" w:rsidRDefault="0014746B" w:rsidP="00EF3265">
      <w:pPr>
        <w:spacing w:line="180" w:lineRule="exact"/>
        <w:ind w:right="92"/>
        <w:jc w:val="left"/>
        <w:rPr>
          <w:w w:val="99"/>
          <w:szCs w:val="20"/>
        </w:rPr>
      </w:pPr>
      <w:r w:rsidRPr="006A1C5E">
        <w:rPr>
          <w:w w:val="99"/>
          <w:szCs w:val="20"/>
        </w:rPr>
        <w:t>[18</w:t>
      </w:r>
      <w:proofErr w:type="gramStart"/>
      <w:r w:rsidRPr="006A1C5E">
        <w:rPr>
          <w:w w:val="99"/>
          <w:szCs w:val="20"/>
        </w:rPr>
        <w:t>]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M.</w:t>
      </w:r>
      <w:proofErr w:type="gramEnd"/>
      <w:r w:rsidRPr="006A1C5E">
        <w:rPr>
          <w:szCs w:val="20"/>
        </w:rPr>
        <w:t xml:space="preserve">  </w:t>
      </w:r>
      <w:proofErr w:type="gramStart"/>
      <w:r w:rsidRPr="006A1C5E">
        <w:rPr>
          <w:w w:val="99"/>
          <w:szCs w:val="20"/>
        </w:rPr>
        <w:t>Anderson,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“</w:t>
      </w:r>
      <w:proofErr w:type="gramEnd"/>
      <w:r w:rsidRPr="006A1C5E">
        <w:rPr>
          <w:w w:val="99"/>
          <w:szCs w:val="20"/>
        </w:rPr>
        <w:t>Designing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resilient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microservices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with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.net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core</w:t>
      </w:r>
      <w:r w:rsidRPr="006A1C5E">
        <w:rPr>
          <w:szCs w:val="20"/>
        </w:rPr>
        <w:t xml:space="preserve">  </w:t>
      </w:r>
      <w:r w:rsidRPr="006A1C5E">
        <w:rPr>
          <w:w w:val="99"/>
          <w:szCs w:val="20"/>
        </w:rPr>
        <w:t>and azure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service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fabric,”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Journal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of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Cloud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Computing: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Advances,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Systems and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Applications,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vol.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9,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no.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pp.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1–16,</w:t>
      </w:r>
      <w:r w:rsidRPr="006A1C5E">
        <w:rPr>
          <w:szCs w:val="20"/>
        </w:rPr>
        <w:t xml:space="preserve"> </w:t>
      </w:r>
      <w:r w:rsidRPr="006A1C5E">
        <w:rPr>
          <w:w w:val="99"/>
          <w:szCs w:val="20"/>
        </w:rPr>
        <w:t>2020.</w:t>
      </w:r>
    </w:p>
    <w:p w14:paraId="6FF9834B" w14:textId="77777777" w:rsidR="00093E1D" w:rsidRDefault="00093E1D" w:rsidP="00EF3265">
      <w:pPr>
        <w:spacing w:line="180" w:lineRule="exact"/>
        <w:ind w:left="210" w:right="92" w:hanging="365"/>
        <w:jc w:val="left"/>
        <w:rPr>
          <w:w w:val="99"/>
          <w:szCs w:val="20"/>
        </w:rPr>
      </w:pPr>
    </w:p>
    <w:p w14:paraId="655D625A" w14:textId="77777777" w:rsidR="00093E1D" w:rsidRDefault="00093E1D" w:rsidP="00093E1D">
      <w:pPr>
        <w:spacing w:line="180" w:lineRule="exact"/>
        <w:ind w:left="210" w:right="92" w:hanging="365"/>
        <w:jc w:val="left"/>
        <w:rPr>
          <w:w w:val="99"/>
          <w:szCs w:val="20"/>
        </w:rPr>
      </w:pPr>
    </w:p>
    <w:p w14:paraId="0704F130" w14:textId="77777777" w:rsidR="00093E1D" w:rsidRDefault="00093E1D" w:rsidP="00093E1D">
      <w:pPr>
        <w:spacing w:line="180" w:lineRule="exact"/>
        <w:ind w:left="210" w:right="92" w:hanging="365"/>
        <w:jc w:val="left"/>
        <w:rPr>
          <w:w w:val="99"/>
          <w:szCs w:val="20"/>
        </w:rPr>
      </w:pPr>
    </w:p>
    <w:sectPr w:rsidR="00093E1D" w:rsidSect="00093E1D">
      <w:type w:val="continuous"/>
      <w:pgSz w:w="12240" w:h="15840" w:code="1"/>
      <w:pgMar w:top="1418" w:right="851" w:bottom="1418" w:left="851" w:header="720" w:footer="720" w:gutter="0"/>
      <w:cols w:num="2" w:space="720" w:equalWidth="0">
        <w:col w:w="5150" w:space="239"/>
        <w:col w:w="51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0A27" w14:textId="77777777" w:rsidR="00164BD9" w:rsidRDefault="00164BD9" w:rsidP="006A1C5E">
      <w:pPr>
        <w:spacing w:after="0" w:line="240" w:lineRule="auto"/>
      </w:pPr>
      <w:r>
        <w:separator/>
      </w:r>
    </w:p>
  </w:endnote>
  <w:endnote w:type="continuationSeparator" w:id="0">
    <w:p w14:paraId="3BEBD315" w14:textId="77777777" w:rsidR="00164BD9" w:rsidRDefault="00164BD9" w:rsidP="006A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5101" w14:textId="4AD57FB7" w:rsidR="006A1C5E" w:rsidRDefault="00EF3265" w:rsidP="006A1C5E">
    <w:pPr>
      <w:spacing w:after="0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F3BDF" wp14:editId="7B9167D1">
              <wp:simplePos x="0" y="0"/>
              <wp:positionH relativeFrom="margin">
                <wp:align>center</wp:align>
              </wp:positionH>
              <wp:positionV relativeFrom="paragraph">
                <wp:posOffset>2844</wp:posOffset>
              </wp:positionV>
              <wp:extent cx="6525387" cy="8889"/>
              <wp:effectExtent l="0" t="0" r="0" b="0"/>
              <wp:wrapNone/>
              <wp:docPr id="1" name="Shape 10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5387" cy="888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525514" h="9144">
                            <a:moveTo>
                              <a:pt x="0" y="0"/>
                            </a:moveTo>
                            <a:lnTo>
                              <a:pt x="6525514" y="0"/>
                            </a:lnTo>
                            <a:lnTo>
                              <a:pt x="6525514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A0A0A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DE918" id="Shape 10132" o:spid="_x0000_s1026" style="position:absolute;margin-left:0;margin-top:.2pt;width:513.8pt;height:.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652551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" path="m,l6525514,r,9144l,9144,,e" fillcolor="#a0a0a0" stroked="f" strokeweight="0">
              <v:stroke miterlimit="83231f" joinstyle="miter"/>
              <v:path arrowok="t" textboxrect="0,0,6525514,9144"/>
              <w10:wrap anchorx="margin"/>
            </v:shape>
          </w:pict>
        </mc:Fallback>
      </mc:AlternateContent>
    </w:r>
  </w:p>
  <w:p w14:paraId="4611E133" w14:textId="6032C6B9" w:rsidR="006A1C5E" w:rsidRDefault="006A1C5E" w:rsidP="006A1C5E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Volume </w:t>
    </w:r>
    <w:r w:rsidR="00822270">
      <w:rPr>
        <w:sz w:val="16"/>
        <w:szCs w:val="16"/>
      </w:rPr>
      <w:t>4</w:t>
    </w:r>
    <w:r>
      <w:rPr>
        <w:sz w:val="16"/>
        <w:szCs w:val="16"/>
      </w:rPr>
      <w:t xml:space="preserve"> Issue </w:t>
    </w:r>
    <w:r w:rsidR="00EF3265">
      <w:rPr>
        <w:sz w:val="16"/>
        <w:szCs w:val="16"/>
      </w:rPr>
      <w:t>4</w:t>
    </w:r>
    <w:r>
      <w:rPr>
        <w:sz w:val="16"/>
        <w:szCs w:val="16"/>
      </w:rPr>
      <w:t xml:space="preserve">, </w:t>
    </w:r>
    <w:r w:rsidR="00EF3265">
      <w:rPr>
        <w:sz w:val="16"/>
        <w:szCs w:val="16"/>
      </w:rPr>
      <w:t xml:space="preserve">October – December </w:t>
    </w:r>
    <w:r>
      <w:rPr>
        <w:sz w:val="16"/>
        <w:szCs w:val="16"/>
      </w:rPr>
      <w:t>202</w:t>
    </w:r>
    <w:r w:rsidR="00EF3265">
      <w:rPr>
        <w:sz w:val="16"/>
        <w:szCs w:val="16"/>
      </w:rPr>
      <w:t>3</w:t>
    </w:r>
  </w:p>
  <w:p w14:paraId="36F94376" w14:textId="77777777" w:rsidR="006A1C5E" w:rsidRDefault="006A1C5E" w:rsidP="006A1C5E">
    <w:pPr>
      <w:spacing w:after="0"/>
      <w:jc w:val="center"/>
      <w:rPr>
        <w:sz w:val="16"/>
        <w:szCs w:val="16"/>
      </w:rPr>
    </w:pPr>
    <w:r>
      <w:rPr>
        <w:sz w:val="16"/>
        <w:szCs w:val="16"/>
      </w:rPr>
      <w:t>Fully Refereed | Open Access | Double Blind Peer Reviewed Journal</w:t>
    </w:r>
  </w:p>
  <w:p w14:paraId="139DC8DB" w14:textId="77777777" w:rsidR="006A1C5E" w:rsidRDefault="00000000" w:rsidP="006A1C5E">
    <w:pPr>
      <w:pStyle w:val="Footer"/>
      <w:jc w:val="center"/>
    </w:pPr>
    <w:hyperlink r:id="rId1" w:history="1">
      <w:r w:rsidR="006A1C5E" w:rsidRPr="0092141A">
        <w:rPr>
          <w:rStyle w:val="Hyperlink"/>
          <w:rFonts w:eastAsia="SimSun"/>
          <w:sz w:val="16"/>
          <w:szCs w:val="16"/>
        </w:rPr>
        <w:t>https://najer.org/najer</w:t>
      </w:r>
    </w:hyperlink>
  </w:p>
  <w:p w14:paraId="7A69C0AF" w14:textId="77777777" w:rsidR="006A1C5E" w:rsidRPr="006A1C5E" w:rsidRDefault="006A1C5E" w:rsidP="006A1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5534317"/>
  <w:bookmarkStart w:id="2" w:name="_Hlk175543972"/>
  <w:bookmarkStart w:id="3" w:name="_Hlk175543973"/>
  <w:bookmarkStart w:id="4" w:name="_Hlk175544004"/>
  <w:bookmarkStart w:id="5" w:name="_Hlk175544005"/>
  <w:bookmarkStart w:id="6" w:name="_Hlk175545676"/>
  <w:bookmarkStart w:id="7" w:name="_Hlk175545677"/>
  <w:bookmarkStart w:id="8" w:name="_Hlk175545682"/>
  <w:bookmarkStart w:id="9" w:name="_Hlk175545683"/>
  <w:bookmarkStart w:id="10" w:name="_Hlk175626659"/>
  <w:bookmarkStart w:id="11" w:name="_Hlk175626660"/>
  <w:bookmarkStart w:id="12" w:name="_Hlk175626672"/>
  <w:bookmarkStart w:id="13" w:name="_Hlk175626673"/>
  <w:bookmarkStart w:id="14" w:name="_Hlk175627599"/>
  <w:bookmarkStart w:id="15" w:name="_Hlk175627600"/>
  <w:bookmarkStart w:id="16" w:name="_Hlk175627612"/>
  <w:bookmarkStart w:id="17" w:name="_Hlk175627613"/>
  <w:bookmarkStart w:id="18" w:name="_Hlk175717026"/>
  <w:bookmarkStart w:id="19" w:name="_Hlk175717027"/>
  <w:bookmarkStart w:id="20" w:name="_Hlk175717091"/>
  <w:bookmarkStart w:id="21" w:name="_Hlk175717092"/>
  <w:bookmarkStart w:id="22" w:name="_Hlk175721388"/>
  <w:bookmarkStart w:id="23" w:name="_Hlk175721389"/>
  <w:bookmarkStart w:id="24" w:name="_Hlk175723887"/>
  <w:bookmarkStart w:id="25" w:name="_Hlk175723888"/>
  <w:bookmarkStart w:id="26" w:name="_Hlk175725544"/>
  <w:bookmarkStart w:id="27" w:name="_Hlk175725545"/>
  <w:bookmarkStart w:id="28" w:name="_Hlk175725565"/>
  <w:bookmarkStart w:id="29" w:name="_Hlk175725566"/>
  <w:bookmarkStart w:id="30" w:name="_Hlk175727875"/>
  <w:bookmarkStart w:id="31" w:name="_Hlk175727876"/>
  <w:bookmarkStart w:id="32" w:name="_Hlk175729971"/>
  <w:bookmarkStart w:id="33" w:name="_Hlk175729972"/>
  <w:bookmarkStart w:id="34" w:name="_Hlk175729982"/>
  <w:bookmarkStart w:id="35" w:name="_Hlk175729983"/>
  <w:p w14:paraId="310B5084" w14:textId="228978D6" w:rsidR="006A1C5E" w:rsidRDefault="00EF3265" w:rsidP="006A1C5E">
    <w:pPr>
      <w:spacing w:after="0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00F81" wp14:editId="0EED5ECB">
              <wp:simplePos x="0" y="0"/>
              <wp:positionH relativeFrom="margin">
                <wp:align>center</wp:align>
              </wp:positionH>
              <wp:positionV relativeFrom="paragraph">
                <wp:posOffset>2844</wp:posOffset>
              </wp:positionV>
              <wp:extent cx="6525387" cy="8889"/>
              <wp:effectExtent l="0" t="0" r="0" b="0"/>
              <wp:wrapNone/>
              <wp:docPr id="7" name="Shape 10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5387" cy="888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525514" h="9144">
                            <a:moveTo>
                              <a:pt x="0" y="0"/>
                            </a:moveTo>
                            <a:lnTo>
                              <a:pt x="6525514" y="0"/>
                            </a:lnTo>
                            <a:lnTo>
                              <a:pt x="6525514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A0A0A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A36F11" id="Shape 10132" o:spid="_x0000_s1026" style="position:absolute;margin-left:0;margin-top:.2pt;width:513.8pt;height: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652551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" path="m,l6525514,r,9144l,9144,,e" fillcolor="#a0a0a0" stroked="f" strokeweight="0">
              <v:stroke miterlimit="83231f" joinstyle="miter"/>
              <v:path arrowok="t" textboxrect="0,0,6525514,9144"/>
              <w10:wrap anchorx="margin"/>
            </v:shape>
          </w:pict>
        </mc:Fallback>
      </mc:AlternateContent>
    </w:r>
  </w:p>
  <w:p w14:paraId="2A9AC480" w14:textId="77777777" w:rsidR="00822270" w:rsidRDefault="00822270" w:rsidP="00822270">
    <w:pPr>
      <w:spacing w:after="0"/>
      <w:jc w:val="center"/>
      <w:rPr>
        <w:sz w:val="16"/>
        <w:szCs w:val="16"/>
      </w:rPr>
    </w:pPr>
    <w:bookmarkStart w:id="36" w:name="_Hlk175543108"/>
    <w:bookmarkStart w:id="37" w:name="_Hlk175543109"/>
    <w:bookmarkStart w:id="38" w:name="_Hlk175543166"/>
    <w:bookmarkStart w:id="39" w:name="_Hlk175543167"/>
    <w:r>
      <w:rPr>
        <w:sz w:val="16"/>
        <w:szCs w:val="16"/>
      </w:rPr>
      <w:t>Volume 4 Issue 4, October – December 2023</w:t>
    </w:r>
  </w:p>
  <w:p w14:paraId="31858F81" w14:textId="77777777" w:rsidR="006A1C5E" w:rsidRDefault="006A1C5E" w:rsidP="006A1C5E">
    <w:pPr>
      <w:spacing w:after="0"/>
      <w:jc w:val="center"/>
      <w:rPr>
        <w:sz w:val="16"/>
        <w:szCs w:val="16"/>
      </w:rPr>
    </w:pPr>
    <w:r>
      <w:rPr>
        <w:sz w:val="16"/>
        <w:szCs w:val="16"/>
      </w:rPr>
      <w:t>Fully Refereed | Open Access | Double Blind Peer Reviewed Journal</w:t>
    </w:r>
  </w:p>
  <w:p w14:paraId="6BDF0AD9" w14:textId="77777777" w:rsidR="006A1C5E" w:rsidRDefault="00000000" w:rsidP="006A1C5E">
    <w:pPr>
      <w:pStyle w:val="Footer"/>
      <w:jc w:val="center"/>
    </w:pPr>
    <w:hyperlink r:id="rId1" w:history="1">
      <w:r w:rsidR="006A1C5E" w:rsidRPr="0092141A">
        <w:rPr>
          <w:rStyle w:val="Hyperlink"/>
          <w:rFonts w:eastAsia="SimSun"/>
          <w:sz w:val="16"/>
          <w:szCs w:val="16"/>
        </w:rPr>
        <w:t>https://najer.org/najer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  <w:p w14:paraId="261BC6D2" w14:textId="77777777" w:rsidR="006A1C5E" w:rsidRDefault="006A1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B647" w14:textId="77777777" w:rsidR="00164BD9" w:rsidRDefault="00164BD9" w:rsidP="006A1C5E">
      <w:pPr>
        <w:spacing w:after="0" w:line="240" w:lineRule="auto"/>
      </w:pPr>
      <w:r>
        <w:separator/>
      </w:r>
    </w:p>
  </w:footnote>
  <w:footnote w:type="continuationSeparator" w:id="0">
    <w:p w14:paraId="721517A1" w14:textId="77777777" w:rsidR="00164BD9" w:rsidRDefault="00164BD9" w:rsidP="006A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4697F0"/>
      <w:tblLayout w:type="fixed"/>
      <w:tblLook w:val="0600" w:firstRow="0" w:lastRow="0" w:firstColumn="0" w:lastColumn="0" w:noHBand="1" w:noVBand="1"/>
    </w:tblPr>
    <w:tblGrid>
      <w:gridCol w:w="8052"/>
      <w:gridCol w:w="2438"/>
    </w:tblGrid>
    <w:tr w:rsidR="006A1C5E" w14:paraId="289F5DAB" w14:textId="77777777" w:rsidTr="00A02993">
      <w:trPr>
        <w:trHeight w:val="1081"/>
        <w:jc w:val="center"/>
      </w:trPr>
      <w:tc>
        <w:tcPr>
          <w:tcW w:w="8052" w:type="dxa"/>
          <w:tcBorders>
            <w:top w:val="nil"/>
            <w:left w:val="nil"/>
            <w:bottom w:val="nil"/>
            <w:right w:val="nil"/>
          </w:tcBorders>
          <w:shd w:val="clear" w:color="auto" w:fill="4697F0"/>
          <w:tcMar>
            <w:top w:w="100" w:type="dxa"/>
            <w:left w:w="100" w:type="dxa"/>
            <w:bottom w:w="100" w:type="dxa"/>
            <w:right w:w="100" w:type="dxa"/>
          </w:tcMar>
        </w:tcPr>
        <w:p w14:paraId="0C2905A9" w14:textId="77777777" w:rsidR="006A1C5E" w:rsidRDefault="006A1C5E" w:rsidP="006A1C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00"/>
            <w:rPr>
              <w:b/>
              <w:color w:val="FFFFFF"/>
              <w:sz w:val="30"/>
              <w:szCs w:val="30"/>
            </w:rPr>
          </w:pPr>
          <w:bookmarkStart w:id="0" w:name="_Hlk175536168"/>
          <w:r>
            <w:rPr>
              <w:b/>
              <w:color w:val="FFFFFF"/>
              <w:sz w:val="30"/>
              <w:szCs w:val="30"/>
            </w:rPr>
            <w:t>North American Journal of Engineering and Research</w:t>
          </w:r>
        </w:p>
        <w:p w14:paraId="1CCAD972" w14:textId="77777777" w:rsidR="006A1C5E" w:rsidRDefault="006A1C5E" w:rsidP="006A1C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00"/>
            <w:jc w:val="center"/>
            <w:rPr>
              <w:b/>
              <w:color w:val="FFFFFF"/>
              <w:szCs w:val="20"/>
            </w:rPr>
          </w:pPr>
          <w:r>
            <w:rPr>
              <w:b/>
              <w:color w:val="FFFFFF"/>
              <w:szCs w:val="20"/>
            </w:rPr>
            <w:t>Est. 2020</w:t>
          </w:r>
        </w:p>
      </w:tc>
      <w:tc>
        <w:tcPr>
          <w:tcW w:w="2438" w:type="dxa"/>
          <w:tcBorders>
            <w:top w:val="nil"/>
            <w:left w:val="nil"/>
            <w:bottom w:val="nil"/>
            <w:right w:val="nil"/>
          </w:tcBorders>
          <w:shd w:val="clear" w:color="auto" w:fill="4697F0"/>
          <w:tcMar>
            <w:top w:w="100" w:type="dxa"/>
            <w:left w:w="100" w:type="dxa"/>
            <w:bottom w:w="100" w:type="dxa"/>
            <w:right w:w="100" w:type="dxa"/>
          </w:tcMar>
        </w:tcPr>
        <w:p w14:paraId="2D04B4F8" w14:textId="77777777" w:rsidR="006A1C5E" w:rsidRPr="00BF3E44" w:rsidRDefault="006A1C5E" w:rsidP="006A1C5E">
          <w:pPr>
            <w:widowControl w:val="0"/>
            <w:tabs>
              <w:tab w:val="center" w:pos="927"/>
              <w:tab w:val="right" w:pos="1855"/>
            </w:tabs>
          </w:pPr>
          <w:r>
            <w:tab/>
            <w:t xml:space="preserve">         </w:t>
          </w:r>
          <w:r>
            <w:rPr>
              <w:noProof/>
            </w:rPr>
            <w:drawing>
              <wp:inline distT="0" distB="0" distL="0" distR="0" wp14:anchorId="04D93F38" wp14:editId="1D5AEF82">
                <wp:extent cx="838200" cy="838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0FB86BA" w14:textId="77777777" w:rsidR="006A1C5E" w:rsidRDefault="006A1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09B9"/>
    <w:multiLevelType w:val="multilevel"/>
    <w:tmpl w:val="697C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D71878"/>
    <w:multiLevelType w:val="hybridMultilevel"/>
    <w:tmpl w:val="B086BA00"/>
    <w:lvl w:ilvl="0" w:tplc="4C781C84">
      <w:start w:val="1"/>
      <w:numFmt w:val="decimal"/>
      <w:lvlText w:val="[%1]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EB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8005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63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8F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9031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0D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F20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C4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A369E5"/>
    <w:multiLevelType w:val="hybridMultilevel"/>
    <w:tmpl w:val="A184F592"/>
    <w:lvl w:ilvl="0" w:tplc="7BB6568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6C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E5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32E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8E3A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A7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41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06E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A3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17750"/>
    <w:multiLevelType w:val="hybridMultilevel"/>
    <w:tmpl w:val="1C7C3E96"/>
    <w:lvl w:ilvl="0" w:tplc="5298FF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C0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24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A0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E5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E0E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C8E6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789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E89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272C27"/>
    <w:multiLevelType w:val="hybridMultilevel"/>
    <w:tmpl w:val="3B8A80FA"/>
    <w:lvl w:ilvl="0" w:tplc="8E8C241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F84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24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640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3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488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47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E5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2E8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43922"/>
    <w:multiLevelType w:val="hybridMultilevel"/>
    <w:tmpl w:val="142C5F98"/>
    <w:lvl w:ilvl="0" w:tplc="E8C679B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A70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25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29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E28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41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30E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483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81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5B71AB"/>
    <w:multiLevelType w:val="hybridMultilevel"/>
    <w:tmpl w:val="17EE8ADE"/>
    <w:lvl w:ilvl="0" w:tplc="D0F24C0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DE47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E81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E3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52C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4B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8A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FE3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E8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9614424">
    <w:abstractNumId w:val="0"/>
  </w:num>
  <w:num w:numId="2" w16cid:durableId="1326782634">
    <w:abstractNumId w:val="5"/>
  </w:num>
  <w:num w:numId="3" w16cid:durableId="1740133285">
    <w:abstractNumId w:val="6"/>
  </w:num>
  <w:num w:numId="4" w16cid:durableId="800155234">
    <w:abstractNumId w:val="3"/>
  </w:num>
  <w:num w:numId="5" w16cid:durableId="568658662">
    <w:abstractNumId w:val="4"/>
  </w:num>
  <w:num w:numId="6" w16cid:durableId="625114454">
    <w:abstractNumId w:val="2"/>
  </w:num>
  <w:num w:numId="7" w16cid:durableId="14471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A24"/>
    <w:rsid w:val="00071A24"/>
    <w:rsid w:val="00093E1D"/>
    <w:rsid w:val="0014746B"/>
    <w:rsid w:val="00164BD9"/>
    <w:rsid w:val="001F2A0E"/>
    <w:rsid w:val="006A1C5E"/>
    <w:rsid w:val="00822270"/>
    <w:rsid w:val="0092597F"/>
    <w:rsid w:val="00A03E88"/>
    <w:rsid w:val="00D27081"/>
    <w:rsid w:val="00D550D0"/>
    <w:rsid w:val="00E43848"/>
    <w:rsid w:val="00EF3265"/>
    <w:rsid w:val="00F2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ADE0"/>
  <w15:docId w15:val="{7ABC1EB0-4543-4F94-9FD7-68D0A383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70"/>
    <w:pPr>
      <w:spacing w:after="114" w:line="249" w:lineRule="auto"/>
      <w:ind w:left="10" w:hanging="10"/>
      <w:jc w:val="both"/>
    </w:pPr>
    <w:rPr>
      <w:color w:val="000000"/>
      <w:kern w:val="2"/>
      <w:szCs w:val="24"/>
      <w:lang w:val="en-IN" w:eastAsia="en-IN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822270"/>
    <w:pPr>
      <w:keepNext/>
      <w:keepLines/>
      <w:spacing w:line="259" w:lineRule="auto"/>
      <w:ind w:left="10" w:hanging="10"/>
      <w:outlineLvl w:val="0"/>
    </w:pPr>
    <w:rPr>
      <w:b/>
      <w:color w:val="000000"/>
      <w:kern w:val="2"/>
      <w:sz w:val="24"/>
      <w:szCs w:val="24"/>
      <w:lang w:val="en-IN" w:eastAsia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8222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22270"/>
  </w:style>
  <w:style w:type="character" w:customStyle="1" w:styleId="Heading1Char">
    <w:name w:val="Heading 1 Char"/>
    <w:link w:val="Heading1"/>
    <w:uiPriority w:val="9"/>
    <w:rsid w:val="00822270"/>
    <w:rPr>
      <w:b/>
      <w:color w:val="000000"/>
      <w:kern w:val="2"/>
      <w:sz w:val="24"/>
      <w:szCs w:val="24"/>
      <w:lang w:val="en-IN" w:eastAsia="en-I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270"/>
    <w:rPr>
      <w:color w:val="000000"/>
      <w:kern w:val="2"/>
      <w:szCs w:val="24"/>
      <w:lang w:val="en-IN" w:eastAsia="en-I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A1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C5E"/>
  </w:style>
  <w:style w:type="character" w:styleId="Hyperlink">
    <w:name w:val="Hyperlink"/>
    <w:basedOn w:val="DefaultParagraphFont"/>
    <w:uiPriority w:val="99"/>
    <w:unhideWhenUsed/>
    <w:rsid w:val="006A1C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5E"/>
    <w:rPr>
      <w:color w:val="605E5C"/>
      <w:shd w:val="clear" w:color="auto" w:fill="E1DFDD"/>
    </w:rPr>
  </w:style>
  <w:style w:type="table" w:customStyle="1" w:styleId="TableGrid">
    <w:name w:val="TableGrid"/>
    <w:rsid w:val="00822270"/>
    <w:rPr>
      <w:rFonts w:asciiTheme="minorHAnsi" w:eastAsiaTheme="minorEastAsia" w:hAnsiTheme="minorHAnsi" w:cstheme="minorBidi"/>
      <w:kern w:val="2"/>
      <w:sz w:val="24"/>
      <w:szCs w:val="24"/>
      <w:lang w:val="en-IN" w:eastAsia="en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stract">
    <w:name w:val="Abstract"/>
    <w:rsid w:val="006A1C5E"/>
    <w:pPr>
      <w:spacing w:after="200"/>
      <w:ind w:firstLine="272"/>
      <w:jc w:val="both"/>
    </w:pPr>
    <w:rPr>
      <w:rFonts w:eastAsia="SimSu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jer.org/naj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jer.org/naj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nu\OneDrive\Documents\Custom%20Office%20Templates\Types%20of%20Risks%20in%20Online%20Marketplace_%20Identifying,%20Measuring,%20and%20Mitigating%20Challen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Types of Risks in Online Marketplace_ Identifying, Measuring, and Mitigating Challenges</Template>
  <TotalTime>2</TotalTime>
  <Pages>5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mannu chaudhary</dc:creator>
  <cp:lastModifiedBy>mannu chaudhary</cp:lastModifiedBy>
  <cp:revision>2</cp:revision>
  <dcterms:created xsi:type="dcterms:W3CDTF">2024-09-04T01:30:00Z</dcterms:created>
  <dcterms:modified xsi:type="dcterms:W3CDTF">2024-09-04T01:30:00Z</dcterms:modified>
</cp:coreProperties>
</file>